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>Волгоградский государственный технический университет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092F34" w:rsidP="00302D6B">
      <w:pPr>
        <w:rPr>
          <w:rFonts w:ascii="Times New Roman" w:eastAsia="Calibri" w:hAnsi="Times New Roman" w:cs="Times New Roman"/>
          <w:sz w:val="28"/>
          <w:szCs w:val="28"/>
        </w:rPr>
      </w:pPr>
      <w:r w:rsidRPr="00092F3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02D6B" w:rsidRPr="00DA3B75">
        <w:rPr>
          <w:rFonts w:ascii="Times New Roman" w:eastAsia="Calibri" w:hAnsi="Times New Roman" w:cs="Times New Roman"/>
          <w:sz w:val="28"/>
          <w:szCs w:val="28"/>
        </w:rPr>
        <w:t>Кафедра «Программное обеспе</w:t>
      </w:r>
      <w:r w:rsidR="00961DDD">
        <w:rPr>
          <w:rFonts w:ascii="Times New Roman" w:eastAsia="Calibri" w:hAnsi="Times New Roman" w:cs="Times New Roman"/>
          <w:sz w:val="28"/>
          <w:szCs w:val="28"/>
        </w:rPr>
        <w:t>чение автоматизированных систем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F34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92F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2F34" w:rsidRPr="00E61E37"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</w:p>
    <w:p w:rsidR="00E61E37" w:rsidRPr="00E61E37" w:rsidRDefault="00E61E37" w:rsidP="00302D6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По разработку программы  </w:t>
      </w:r>
      <w:r>
        <w:t>«</w:t>
      </w:r>
      <w:r w:rsidR="00432EC1">
        <w:rPr>
          <w:rFonts w:ascii="Times New Roman" w:hAnsi="Times New Roman" w:cs="Times New Roman"/>
          <w:sz w:val="28"/>
          <w:szCs w:val="28"/>
        </w:rPr>
        <w:t>Д</w:t>
      </w:r>
      <w:r w:rsidRPr="00E61E37">
        <w:rPr>
          <w:rFonts w:ascii="Times New Roman" w:hAnsi="Times New Roman" w:cs="Times New Roman"/>
          <w:sz w:val="28"/>
          <w:szCs w:val="28"/>
        </w:rPr>
        <w:t>иаграмм последовательности»</w:t>
      </w:r>
    </w:p>
    <w:p w:rsidR="00302D6B" w:rsidRPr="00DA3B75" w:rsidRDefault="00092F34" w:rsidP="00302D6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="00302D6B" w:rsidRPr="00DA3B75">
        <w:rPr>
          <w:rFonts w:ascii="Times New Roman" w:eastAsia="Calibri" w:hAnsi="Times New Roman" w:cs="Times New Roman"/>
          <w:sz w:val="28"/>
          <w:szCs w:val="28"/>
        </w:rPr>
        <w:t>по дисциплине</w:t>
      </w:r>
    </w:p>
    <w:p w:rsidR="00302D6B" w:rsidRPr="00DA3B75" w:rsidRDefault="00961DDD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технологии программирования 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E61E37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Научный </w:t>
      </w:r>
      <w:r w:rsidR="00E61E37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302D6B" w:rsidRPr="00EB62FC" w:rsidRDefault="00E61E37" w:rsidP="00E61E37">
      <w:pPr>
        <w:pStyle w:val="11"/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</w:t>
      </w:r>
      <w:r w:rsidR="00646C4D">
        <w:rPr>
          <w:rFonts w:cs="Times New Roman"/>
          <w:szCs w:val="28"/>
        </w:rPr>
        <w:t xml:space="preserve">                           К.Т.Н</w:t>
      </w:r>
      <w:proofErr w:type="gramStart"/>
      <w:r>
        <w:rPr>
          <w:rFonts w:cs="Times New Roman"/>
          <w:szCs w:val="28"/>
        </w:rPr>
        <w:t xml:space="preserve"> ,</w:t>
      </w:r>
      <w:proofErr w:type="gramEnd"/>
      <w:r>
        <w:rPr>
          <w:rFonts w:cs="Times New Roman"/>
          <w:szCs w:val="28"/>
        </w:rPr>
        <w:t xml:space="preserve"> д</w:t>
      </w:r>
      <w:r w:rsidR="00302D6B" w:rsidRPr="00DA3B75">
        <w:rPr>
          <w:rFonts w:cs="Times New Roman"/>
          <w:szCs w:val="28"/>
        </w:rPr>
        <w:t>оцент Жукова И. Г.</w:t>
      </w:r>
    </w:p>
    <w:p w:rsidR="00E61E37" w:rsidRPr="00EB62FC" w:rsidRDefault="00E61E37" w:rsidP="00E61E37">
      <w:pPr>
        <w:pStyle w:val="11"/>
        <w:tabs>
          <w:tab w:val="left" w:pos="993"/>
        </w:tabs>
        <w:rPr>
          <w:rFonts w:cs="Times New Roman"/>
          <w:szCs w:val="28"/>
        </w:rPr>
      </w:pPr>
    </w:p>
    <w:p w:rsidR="00E61E37" w:rsidRPr="00EB62FC" w:rsidRDefault="00E61E37" w:rsidP="00E61E37">
      <w:pPr>
        <w:pStyle w:val="11"/>
        <w:tabs>
          <w:tab w:val="left" w:pos="993"/>
        </w:tabs>
        <w:rPr>
          <w:rFonts w:cs="Times New Roman"/>
          <w:szCs w:val="28"/>
          <w:u w:val="single"/>
        </w:rPr>
      </w:pPr>
      <w:r w:rsidRPr="00EB62FC">
        <w:rPr>
          <w:rFonts w:cs="Times New Roman"/>
          <w:szCs w:val="28"/>
        </w:rPr>
        <w:t xml:space="preserve">                                                                                      </w:t>
      </w:r>
      <w:r w:rsidR="00432EC1" w:rsidRPr="00EB62FC">
        <w:rPr>
          <w:rFonts w:cs="Times New Roman"/>
          <w:szCs w:val="28"/>
          <w:u w:val="single"/>
        </w:rPr>
        <w:t>“        ”</w:t>
      </w:r>
      <w:r w:rsidR="00432EC1" w:rsidRPr="00EB62FC">
        <w:rPr>
          <w:rFonts w:cs="Times New Roman"/>
          <w:szCs w:val="28"/>
        </w:rPr>
        <w:t xml:space="preserve">   </w:t>
      </w:r>
      <w:r w:rsidR="00432EC1" w:rsidRPr="00EB62FC">
        <w:rPr>
          <w:rFonts w:cs="Times New Roman"/>
          <w:szCs w:val="28"/>
          <w:u w:val="single"/>
        </w:rPr>
        <w:t xml:space="preserve">                    2013</w:t>
      </w:r>
    </w:p>
    <w:p w:rsidR="00302D6B" w:rsidRPr="00EB62FC" w:rsidRDefault="00E61E37" w:rsidP="00E61E37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02D6B" w:rsidRPr="00DA3B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97F96" w:rsidRPr="00E61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2EC1" w:rsidRPr="00EB62F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32EC1" w:rsidRPr="00432EC1" w:rsidRDefault="00432EC1" w:rsidP="00E61E37">
      <w:pPr>
        <w:tabs>
          <w:tab w:val="left" w:pos="6030"/>
        </w:tabs>
        <w:rPr>
          <w:rFonts w:ascii="Times New Roman" w:eastAsia="Calibri" w:hAnsi="Times New Roman" w:cs="Times New Roman"/>
          <w:sz w:val="28"/>
          <w:szCs w:val="28"/>
        </w:rPr>
      </w:pPr>
      <w:r w:rsidRPr="00432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B75">
        <w:rPr>
          <w:rFonts w:ascii="Times New Roman" w:hAnsi="Times New Roman" w:cs="Times New Roman"/>
          <w:sz w:val="28"/>
          <w:szCs w:val="28"/>
        </w:rPr>
        <w:t>Исполнитель</w:t>
      </w:r>
    </w:p>
    <w:p w:rsidR="00302D6B" w:rsidRPr="00DA3B75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D97F96">
        <w:rPr>
          <w:rFonts w:ascii="Times New Roman" w:hAnsi="Times New Roman" w:cs="Times New Roman"/>
          <w:sz w:val="28"/>
          <w:szCs w:val="28"/>
        </w:rPr>
        <w:t xml:space="preserve">  </w:t>
      </w:r>
      <w:r w:rsidR="00E61E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3B75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группы ИВТ-463</w:t>
      </w:r>
    </w:p>
    <w:p w:rsidR="00302D6B" w:rsidRDefault="00432EC1" w:rsidP="00432EC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r w:rsidR="00302D6B" w:rsidRPr="00DA3B75">
        <w:rPr>
          <w:rFonts w:ascii="Times New Roman" w:hAnsi="Times New Roman" w:cs="Times New Roman"/>
          <w:sz w:val="28"/>
          <w:szCs w:val="28"/>
        </w:rPr>
        <w:t>пари</w:t>
      </w:r>
      <w:proofErr w:type="spellEnd"/>
      <w:r w:rsidR="00302D6B" w:rsidRPr="00DA3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D6B" w:rsidRPr="00DA3B75">
        <w:rPr>
          <w:rFonts w:ascii="Times New Roman" w:hAnsi="Times New Roman" w:cs="Times New Roman"/>
          <w:sz w:val="28"/>
          <w:szCs w:val="28"/>
        </w:rPr>
        <w:t>Барун</w:t>
      </w:r>
      <w:proofErr w:type="spellEnd"/>
    </w:p>
    <w:p w:rsidR="00432EC1" w:rsidRPr="00EB62FC" w:rsidRDefault="00432EC1" w:rsidP="00432EC1">
      <w:pPr>
        <w:pStyle w:val="11"/>
        <w:tabs>
          <w:tab w:val="left" w:pos="993"/>
        </w:tabs>
        <w:rPr>
          <w:rFonts w:cs="Times New Roman"/>
          <w:szCs w:val="28"/>
          <w:u w:val="single"/>
        </w:rPr>
      </w:pPr>
      <w:r w:rsidRPr="00EB62FC">
        <w:rPr>
          <w:rFonts w:cs="Times New Roman"/>
          <w:szCs w:val="28"/>
        </w:rPr>
        <w:t xml:space="preserve">                                                                                      </w:t>
      </w:r>
      <w:r w:rsidRPr="00EB62FC">
        <w:rPr>
          <w:rFonts w:cs="Times New Roman"/>
          <w:szCs w:val="28"/>
          <w:u w:val="single"/>
        </w:rPr>
        <w:t>“        ”</w:t>
      </w:r>
      <w:r w:rsidRPr="00EB62FC">
        <w:rPr>
          <w:rFonts w:cs="Times New Roman"/>
          <w:szCs w:val="28"/>
        </w:rPr>
        <w:t xml:space="preserve">   </w:t>
      </w:r>
      <w:r w:rsidRPr="00EB62FC">
        <w:rPr>
          <w:rFonts w:cs="Times New Roman"/>
          <w:szCs w:val="28"/>
          <w:u w:val="single"/>
        </w:rPr>
        <w:t xml:space="preserve">                    2013</w:t>
      </w:r>
    </w:p>
    <w:p w:rsidR="00432EC1" w:rsidRPr="00DA3B75" w:rsidRDefault="00432EC1" w:rsidP="00432E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02D6B" w:rsidRPr="00432EC1" w:rsidRDefault="00432EC1" w:rsidP="00302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Волгоград</w:t>
      </w:r>
      <w:r w:rsidRPr="00EB62FC">
        <w:rPr>
          <w:rFonts w:ascii="Times New Roman" w:hAnsi="Times New Roman" w:cs="Times New Roman"/>
          <w:sz w:val="28"/>
          <w:szCs w:val="28"/>
        </w:rPr>
        <w:t xml:space="preserve"> , 2013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02D6B" w:rsidRPr="00DA3B75" w:rsidRDefault="00302D6B" w:rsidP="00302D6B">
      <w:pPr>
        <w:rPr>
          <w:rFonts w:ascii="Times New Roman" w:hAnsi="Times New Roman" w:cs="Times New Roman"/>
          <w:sz w:val="28"/>
          <w:szCs w:val="28"/>
        </w:rPr>
      </w:pPr>
    </w:p>
    <w:p w:rsidR="00D97F96" w:rsidRPr="00E61E37" w:rsidRDefault="00302D6B" w:rsidP="00302D6B">
      <w:pPr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</w:t>
      </w:r>
      <w:r w:rsidR="00DA3B7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92F34" w:rsidRPr="00AB4EF0" w:rsidRDefault="00D97F96" w:rsidP="00AB4EF0">
      <w:pPr>
        <w:rPr>
          <w:rFonts w:ascii="Times New Roman" w:hAnsi="Times New Roman" w:cs="Times New Roman"/>
          <w:sz w:val="28"/>
          <w:szCs w:val="28"/>
        </w:rPr>
      </w:pPr>
      <w:r w:rsidRPr="00092F34">
        <w:rPr>
          <w:rFonts w:ascii="Times New Roman" w:hAnsi="Times New Roman" w:cs="Times New Roman"/>
          <w:sz w:val="28"/>
          <w:szCs w:val="28"/>
        </w:rPr>
        <w:t xml:space="preserve">    </w:t>
      </w:r>
      <w:r w:rsidR="00B51422" w:rsidRPr="00AB4EF0">
        <w:rPr>
          <w:rFonts w:ascii="Times New Roman" w:hAnsi="Times New Roman" w:cs="Times New Roman"/>
          <w:sz w:val="28"/>
          <w:szCs w:val="28"/>
        </w:rPr>
        <w:t>Содержание</w:t>
      </w:r>
    </w:p>
    <w:p w:rsidR="00175368" w:rsidRPr="00B51422" w:rsidRDefault="00706924" w:rsidP="002F6D90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fldChar w:fldCharType="begin"/>
      </w:r>
      <w:r w:rsidR="00175368"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</w:instrText>
      </w:r>
      <w:r w:rsid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instrText>TOC</w:instrText>
      </w:r>
      <w:r w:rsidR="00175368"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\</w:instrText>
      </w:r>
      <w:r w:rsid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instrText>o</w:instrText>
      </w:r>
      <w:r w:rsidR="00175368"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"1-3" \</w:instrText>
      </w:r>
      <w:r w:rsid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instrText>u</w:instrText>
      </w:r>
      <w:r w:rsidR="00175368"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fldChar w:fldCharType="separate"/>
      </w:r>
      <w:r w:rsidR="00175368" w:rsidRPr="00B51422">
        <w:rPr>
          <w:rFonts w:ascii="Times New Roman" w:hAnsi="Times New Roman" w:cs="Times New Roman"/>
          <w:noProof/>
          <w:sz w:val="28"/>
          <w:szCs w:val="28"/>
        </w:rPr>
        <w:t>1.Введение</w:t>
      </w:r>
      <w:r w:rsidR="00AB4EF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175368"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_Toc373103365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175368"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2F6D90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2.Основание для разработки</w:t>
      </w:r>
      <w:r w:rsidR="00AB4EF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</w: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_Toc373103366 \h </w:instrTex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2F6D90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3.Назначение разработки</w:t>
      </w:r>
      <w:r w:rsidR="00AB4EF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</w: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_Toc373103367 \h </w:instrTex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2F6D90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4.Требования к программе</w:t>
      </w:r>
      <w:r w:rsidR="00AB4EF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</w: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_Toc373103368 \h </w:instrTex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="00706924"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37F97" w:rsidRPr="00537F97" w:rsidRDefault="00175368" w:rsidP="00537F97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5.Требования к программной документации</w:t>
      </w:r>
      <w:r w:rsidR="00AB4EF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</w:t>
      </w:r>
      <w:r w:rsidR="00537F97" w:rsidRPr="00537F97">
        <w:rPr>
          <w:rFonts w:ascii="Times New Roman" w:hAnsi="Times New Roman" w:cs="Times New Roman"/>
          <w:noProof/>
          <w:sz w:val="28"/>
          <w:szCs w:val="28"/>
        </w:rPr>
        <w:t>7</w:t>
      </w:r>
    </w:p>
    <w:p w:rsidR="00175368" w:rsidRPr="00537F97" w:rsidRDefault="00537F97" w:rsidP="002F6D90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537F9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6.Техник</w:t>
      </w:r>
      <w:proofErr w:type="gramStart"/>
      <w:r w:rsidRPr="00537F9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о-</w:t>
      </w:r>
      <w:proofErr w:type="gramEnd"/>
      <w:r w:rsidRPr="00537F9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Экономические  показатели</w:t>
      </w:r>
      <w:r w:rsidRPr="00537F97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7</w:t>
      </w:r>
    </w:p>
    <w:p w:rsidR="00175368" w:rsidRPr="00537F97" w:rsidRDefault="00175368" w:rsidP="002F6D90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eastAsia="Calibri" w:hAnsi="Times New Roman" w:cs="Times New Roman"/>
          <w:noProof/>
          <w:sz w:val="28"/>
          <w:szCs w:val="28"/>
        </w:rPr>
        <w:t>7.Стадии и этапы разработки</w:t>
      </w:r>
      <w:r w:rsidR="00AB4EF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</w:t>
      </w:r>
      <w:r w:rsidR="00537F97" w:rsidRPr="00537F97">
        <w:rPr>
          <w:rFonts w:ascii="Times New Roman" w:hAnsi="Times New Roman" w:cs="Times New Roman"/>
          <w:noProof/>
          <w:sz w:val="28"/>
          <w:szCs w:val="28"/>
        </w:rPr>
        <w:t>8</w:t>
      </w:r>
    </w:p>
    <w:p w:rsidR="00AB4EF0" w:rsidRPr="00537F97" w:rsidRDefault="00B51422" w:rsidP="002F6D90">
      <w:pPr>
        <w:rPr>
          <w:rFonts w:ascii="Times New Roman" w:hAnsi="Times New Roman" w:cs="Times New Roman"/>
          <w:sz w:val="28"/>
          <w:szCs w:val="28"/>
        </w:rPr>
      </w:pPr>
      <w:r w:rsidRPr="00B51422">
        <w:rPr>
          <w:rFonts w:ascii="Times New Roman" w:hAnsi="Times New Roman" w:cs="Times New Roman"/>
          <w:sz w:val="28"/>
          <w:szCs w:val="28"/>
        </w:rPr>
        <w:t>8.Порядок контроля и приемки</w:t>
      </w:r>
      <w:r w:rsidR="00AB4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37F97" w:rsidRPr="00537F97">
        <w:rPr>
          <w:rFonts w:ascii="Times New Roman" w:hAnsi="Times New Roman" w:cs="Times New Roman"/>
          <w:sz w:val="28"/>
          <w:szCs w:val="28"/>
        </w:rPr>
        <w:t>8</w:t>
      </w:r>
    </w:p>
    <w:p w:rsidR="00392993" w:rsidRPr="00537F97" w:rsidRDefault="002F6D90" w:rsidP="002F6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9.Источники разработки                                                                                        </w:t>
      </w:r>
      <w:r w:rsidR="00537F97" w:rsidRPr="00537F97">
        <w:rPr>
          <w:rFonts w:ascii="Times New Roman" w:hAnsi="Times New Roman" w:cs="Times New Roman"/>
          <w:sz w:val="28"/>
          <w:szCs w:val="28"/>
        </w:rPr>
        <w:t>8</w:t>
      </w:r>
    </w:p>
    <w:p w:rsidR="00392993" w:rsidRPr="00537F97" w:rsidRDefault="00392993" w:rsidP="002F6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537F97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="00537F9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37F97">
        <w:rPr>
          <w:rFonts w:ascii="Times New Roman" w:hAnsi="Times New Roman" w:cs="Times New Roman"/>
          <w:sz w:val="28"/>
          <w:szCs w:val="28"/>
        </w:rPr>
        <w:t xml:space="preserve">    </w:t>
      </w:r>
      <w:r w:rsidR="00537F97" w:rsidRPr="00537F97"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537F97" w:rsidRPr="00537F97" w:rsidRDefault="00537F97" w:rsidP="002F6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1</w:t>
      </w:r>
      <w:r w:rsidRPr="00537F97">
        <w:rPr>
          <w:rFonts w:ascii="Times New Roman" w:hAnsi="Times New Roman" w:cs="Times New Roman"/>
          <w:sz w:val="28"/>
          <w:szCs w:val="28"/>
        </w:rPr>
        <w:t>2</w:t>
      </w:r>
    </w:p>
    <w:p w:rsidR="00537F97" w:rsidRPr="00537F97" w:rsidRDefault="00537F97" w:rsidP="002F6D90">
      <w:pPr>
        <w:rPr>
          <w:rFonts w:ascii="Times New Roman" w:hAnsi="Times New Roman" w:cs="Times New Roman"/>
          <w:sz w:val="28"/>
          <w:szCs w:val="28"/>
        </w:rPr>
      </w:pPr>
      <w:r w:rsidRPr="00537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AB4EF0" w:rsidRDefault="00537F97" w:rsidP="002F6D90">
      <w:pPr>
        <w:rPr>
          <w:rFonts w:ascii="Times New Roman" w:hAnsi="Times New Roman" w:cs="Times New Roman"/>
          <w:sz w:val="28"/>
          <w:szCs w:val="28"/>
        </w:rPr>
      </w:pPr>
      <w:r w:rsidRPr="00537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7F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13</w:t>
      </w:r>
      <w:r w:rsidR="002F6D9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B4EF0" w:rsidRPr="00B51422" w:rsidRDefault="00AB4EF0" w:rsidP="002F6D90">
      <w:pPr>
        <w:rPr>
          <w:rFonts w:ascii="Times New Roman" w:hAnsi="Times New Roman" w:cs="Times New Roman"/>
          <w:sz w:val="28"/>
          <w:szCs w:val="28"/>
        </w:rPr>
      </w:pPr>
    </w:p>
    <w:p w:rsidR="00B51422" w:rsidRPr="00B51422" w:rsidRDefault="00B51422" w:rsidP="002F6D90"/>
    <w:p w:rsidR="00092F34" w:rsidRDefault="00706924" w:rsidP="002F6D90">
      <w:pPr>
        <w:pStyle w:val="a3"/>
        <w:spacing w:line="276" w:lineRule="auto"/>
        <w:ind w:firstLine="0"/>
        <w:rPr>
          <w:b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  <w:lang w:val="en-US"/>
        </w:rPr>
        <w:fldChar w:fldCharType="end"/>
      </w: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175368" w:rsidRPr="002F6D90" w:rsidRDefault="00175368" w:rsidP="00175368">
      <w:pPr>
        <w:pStyle w:val="1"/>
        <w:rPr>
          <w:rFonts w:ascii="Times New Roman" w:hAnsi="Times New Roman" w:cs="Times New Roman"/>
          <w:b w:val="0"/>
          <w:color w:val="0D0D0D" w:themeColor="text1" w:themeTint="F2"/>
        </w:rPr>
      </w:pPr>
      <w:bookmarkStart w:id="0" w:name="_Toc373103365"/>
      <w:r w:rsidRPr="002F6D90">
        <w:rPr>
          <w:rFonts w:ascii="Times New Roman" w:hAnsi="Times New Roman" w:cs="Times New Roman"/>
          <w:b w:val="0"/>
          <w:color w:val="0D0D0D" w:themeColor="text1" w:themeTint="F2"/>
        </w:rPr>
        <w:lastRenderedPageBreak/>
        <w:t>1.Введение</w:t>
      </w:r>
      <w:bookmarkEnd w:id="0"/>
      <w:r w:rsidRPr="002F6D90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</w:p>
    <w:p w:rsidR="002F6D90" w:rsidRDefault="002F6D90" w:rsidP="00175368">
      <w:pPr>
        <w:pStyle w:val="a3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E380D" w:rsidRDefault="002F6D90" w:rsidP="00175368">
      <w:pPr>
        <w:pStyle w:val="a3"/>
        <w:ind w:firstLine="0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</w:t>
      </w:r>
      <w:r>
        <w:t>Программное средство «Д</w:t>
      </w:r>
      <w:r w:rsidR="00CE380D">
        <w:t>иаграмм последовательности» предназначено для построения, редактирования, сохранения диаграмм последовательности.</w:t>
      </w:r>
    </w:p>
    <w:p w:rsidR="000E14E2" w:rsidRPr="000E14E2" w:rsidRDefault="000E14E2" w:rsidP="000E14E2">
      <w:pPr>
        <w:pStyle w:val="a3"/>
        <w:ind w:firstLine="0"/>
        <w:rPr>
          <w:szCs w:val="28"/>
        </w:rPr>
      </w:pPr>
    </w:p>
    <w:p w:rsidR="000E14E2" w:rsidRPr="00620748" w:rsidRDefault="000E14E2" w:rsidP="00175368">
      <w:pPr>
        <w:pStyle w:val="1"/>
        <w:rPr>
          <w:rFonts w:ascii="Times New Roman" w:hAnsi="Times New Roman" w:cs="Times New Roman"/>
          <w:b w:val="0"/>
          <w:color w:val="0D0D0D" w:themeColor="text1" w:themeTint="F2"/>
        </w:rPr>
      </w:pPr>
      <w:bookmarkStart w:id="1" w:name="_Toc373103366"/>
      <w:r w:rsidRPr="00620748">
        <w:rPr>
          <w:rFonts w:ascii="Times New Roman" w:hAnsi="Times New Roman" w:cs="Times New Roman"/>
          <w:b w:val="0"/>
          <w:color w:val="0D0D0D" w:themeColor="text1" w:themeTint="F2"/>
        </w:rPr>
        <w:t>2.Основание для разработки</w:t>
      </w:r>
      <w:bookmarkEnd w:id="1"/>
    </w:p>
    <w:p w:rsidR="00B51422" w:rsidRPr="00B51422" w:rsidRDefault="00B51422" w:rsidP="00B51422"/>
    <w:p w:rsidR="00D97F96" w:rsidRPr="00550F92" w:rsidRDefault="00D97F96" w:rsidP="002F6D90">
      <w:pPr>
        <w:pStyle w:val="a3"/>
      </w:pPr>
      <w:r w:rsidRPr="009367E7">
        <w:rPr>
          <w:szCs w:val="28"/>
        </w:rPr>
        <w:t>Данный программный продукт предназначен для создания диаграмм последовательностей  в соответствии со стандартом</w:t>
      </w:r>
      <w:r w:rsidRPr="00D97F96">
        <w:rPr>
          <w:szCs w:val="28"/>
        </w:rPr>
        <w:t>.</w:t>
      </w:r>
      <w:r>
        <w:rPr>
          <w:szCs w:val="28"/>
        </w:rPr>
        <w:t xml:space="preserve"> </w:t>
      </w:r>
      <w:r w:rsidR="00D65FD1" w:rsidRPr="00D65FD1">
        <w:t>Разработка ведётся в рамках выполнения семестров</w:t>
      </w:r>
      <w:r w:rsidR="00961DDD">
        <w:t>ой работы по дисциплине “технология</w:t>
      </w:r>
      <w:r w:rsidR="00D65FD1" w:rsidRPr="00D65FD1">
        <w:t xml:space="preserve"> програм</w:t>
      </w:r>
      <w:r w:rsidR="00D65FD1">
        <w:t>м</w:t>
      </w:r>
      <w:r w:rsidR="00D65FD1" w:rsidRPr="00D65FD1">
        <w:t>ирования”.</w:t>
      </w:r>
    </w:p>
    <w:p w:rsidR="00D97F96" w:rsidRPr="00D97F96" w:rsidRDefault="00D97F96" w:rsidP="00175368">
      <w:pPr>
        <w:pStyle w:val="1"/>
      </w:pPr>
    </w:p>
    <w:p w:rsidR="000E14E2" w:rsidRPr="00620748" w:rsidRDefault="000E14E2" w:rsidP="00175368">
      <w:pPr>
        <w:pStyle w:val="1"/>
        <w:rPr>
          <w:rFonts w:ascii="Times New Roman" w:hAnsi="Times New Roman" w:cs="Times New Roman"/>
          <w:b w:val="0"/>
          <w:color w:val="0D0D0D" w:themeColor="text1" w:themeTint="F2"/>
        </w:rPr>
      </w:pPr>
      <w:bookmarkStart w:id="2" w:name="_Toc373103367"/>
      <w:r w:rsidRPr="00620748">
        <w:rPr>
          <w:rFonts w:ascii="Times New Roman" w:hAnsi="Times New Roman" w:cs="Times New Roman"/>
          <w:b w:val="0"/>
          <w:color w:val="0D0D0D" w:themeColor="text1" w:themeTint="F2"/>
        </w:rPr>
        <w:t>3.Назначение разработки</w:t>
      </w:r>
      <w:bookmarkEnd w:id="2"/>
    </w:p>
    <w:p w:rsidR="000E14E2" w:rsidRDefault="000E14E2" w:rsidP="000E14E2">
      <w:pPr>
        <w:pStyle w:val="a3"/>
      </w:pPr>
      <w:r>
        <w:t>Назначение программной системы –</w:t>
      </w:r>
      <w:r w:rsidR="00550F92" w:rsidRPr="00550F92">
        <w:t xml:space="preserve"> </w:t>
      </w:r>
      <w:r>
        <w:t>построение диаграмм последовательности</w:t>
      </w:r>
      <w:r w:rsidR="00D65FD1">
        <w:t xml:space="preserve"> и редактирование её</w:t>
      </w:r>
      <w:r>
        <w:t>.</w:t>
      </w:r>
    </w:p>
    <w:p w:rsidR="00B51422" w:rsidRPr="00620748" w:rsidRDefault="00E4565F" w:rsidP="00B51422">
      <w:pPr>
        <w:pStyle w:val="1"/>
        <w:rPr>
          <w:rFonts w:ascii="Times New Roman" w:hAnsi="Times New Roman" w:cs="Times New Roman"/>
          <w:b w:val="0"/>
          <w:color w:val="0D0D0D" w:themeColor="text1" w:themeTint="F2"/>
        </w:rPr>
      </w:pPr>
      <w:bookmarkStart w:id="3" w:name="_Toc373103368"/>
      <w:r w:rsidRPr="00620748">
        <w:rPr>
          <w:rFonts w:ascii="Times New Roman" w:hAnsi="Times New Roman" w:cs="Times New Roman"/>
          <w:b w:val="0"/>
          <w:color w:val="0D0D0D" w:themeColor="text1" w:themeTint="F2"/>
        </w:rPr>
        <w:t>4.Требования к программе</w:t>
      </w:r>
      <w:bookmarkEnd w:id="3"/>
    </w:p>
    <w:p w:rsidR="00E4565F" w:rsidRPr="00620748" w:rsidRDefault="00E4565F" w:rsidP="00B51422">
      <w:pPr>
        <w:pStyle w:val="1"/>
        <w:rPr>
          <w:b w:val="0"/>
        </w:rPr>
      </w:pPr>
      <w:r w:rsidRPr="00620748">
        <w:rPr>
          <w:b w:val="0"/>
          <w:color w:val="0D0D0D" w:themeColor="text1" w:themeTint="F2"/>
        </w:rPr>
        <w:t xml:space="preserve">4.1 </w:t>
      </w:r>
      <w:hyperlink r:id="rId6" w:anchor="4_1" w:history="1">
        <w:r w:rsidR="00161F7A" w:rsidRPr="00620748">
          <w:rPr>
            <w:rStyle w:val="a5"/>
            <w:rFonts w:ascii="Times New Roman" w:hAnsi="Times New Roman" w:cs="Times New Roman"/>
            <w:b w:val="0"/>
            <w:color w:val="000000" w:themeColor="text1"/>
            <w:u w:val="none"/>
            <w:shd w:val="clear" w:color="auto" w:fill="FFFFFF"/>
          </w:rPr>
          <w:t>Требования к функциональным характеристикам</w:t>
        </w:r>
      </w:hyperlink>
    </w:p>
    <w:p w:rsidR="00E4565F" w:rsidRPr="00C80016" w:rsidRDefault="00E4565F" w:rsidP="00E4565F">
      <w:pPr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4565F" w:rsidRPr="00D97F96" w:rsidRDefault="00E4565F" w:rsidP="00E4565F">
      <w:pPr>
        <w:rPr>
          <w:rFonts w:ascii="Times New Roman" w:eastAsia="Calibri" w:hAnsi="Times New Roman" w:cs="Times New Roman"/>
          <w:sz w:val="28"/>
          <w:szCs w:val="28"/>
        </w:rPr>
      </w:pPr>
      <w:r w:rsidRPr="00D97F96">
        <w:rPr>
          <w:rFonts w:ascii="Times New Roman" w:eastAsia="Calibri" w:hAnsi="Times New Roman" w:cs="Times New Roman"/>
          <w:sz w:val="28"/>
          <w:szCs w:val="28"/>
        </w:rPr>
        <w:t>Программа должна обеспечивать следующие функции:</w:t>
      </w:r>
    </w:p>
    <w:p w:rsidR="00E4565F" w:rsidRDefault="00550F92" w:rsidP="00E4565F">
      <w:pPr>
        <w:pStyle w:val="a3"/>
      </w:pPr>
      <w:r>
        <w:t xml:space="preserve">1.Создание </w:t>
      </w:r>
      <w:r w:rsidR="00E4565F">
        <w:t xml:space="preserve"> компонентов диаграммы последовательности на рабочей области:</w:t>
      </w:r>
    </w:p>
    <w:p w:rsidR="00E4565F" w:rsidRDefault="00E4565F" w:rsidP="00E4565F">
      <w:pPr>
        <w:pStyle w:val="a3"/>
        <w:numPr>
          <w:ilvl w:val="1"/>
          <w:numId w:val="3"/>
        </w:numPr>
      </w:pPr>
      <w:r>
        <w:t>линия жизни;</w:t>
      </w:r>
    </w:p>
    <w:p w:rsidR="00E4565F" w:rsidRDefault="00E4565F" w:rsidP="00E4565F">
      <w:pPr>
        <w:pStyle w:val="a3"/>
        <w:numPr>
          <w:ilvl w:val="1"/>
          <w:numId w:val="3"/>
        </w:numPr>
      </w:pPr>
      <w:r>
        <w:t>событие с переходом;</w:t>
      </w:r>
    </w:p>
    <w:p w:rsidR="00E4565F" w:rsidRDefault="00E4565F" w:rsidP="00E4565F">
      <w:pPr>
        <w:pStyle w:val="a3"/>
        <w:numPr>
          <w:ilvl w:val="1"/>
          <w:numId w:val="3"/>
        </w:numPr>
      </w:pPr>
      <w:r>
        <w:t>комментарий.</w:t>
      </w:r>
    </w:p>
    <w:p w:rsidR="00E4565F" w:rsidRDefault="00E4565F" w:rsidP="00E4565F">
      <w:pPr>
        <w:pStyle w:val="a3"/>
      </w:pPr>
      <w:r>
        <w:t>2.Перемещение компонентов диаграммы последовательности на рабочей области путем перетаскивания мышкой.</w:t>
      </w:r>
    </w:p>
    <w:p w:rsidR="00E4565F" w:rsidRDefault="00E4565F" w:rsidP="00E4565F">
      <w:pPr>
        <w:pStyle w:val="a3"/>
      </w:pPr>
      <w:r>
        <w:lastRenderedPageBreak/>
        <w:t>3.Удаление компонентов и связанных с ней элементов диаграммы с рабочей области</w:t>
      </w:r>
    </w:p>
    <w:p w:rsidR="00E4565F" w:rsidRDefault="00E4565F" w:rsidP="00E4565F">
      <w:pPr>
        <w:pStyle w:val="a3"/>
      </w:pPr>
      <w:r w:rsidRPr="00E4565F">
        <w:t>4</w:t>
      </w:r>
      <w:r>
        <w:t>.Редактирование название компонента диаграммы</w:t>
      </w:r>
    </w:p>
    <w:p w:rsidR="00E4565F" w:rsidRDefault="00E4565F" w:rsidP="00E4565F">
      <w:pPr>
        <w:pStyle w:val="a3"/>
      </w:pPr>
      <w:r w:rsidRPr="00E4565F">
        <w:t>5</w:t>
      </w:r>
      <w:r>
        <w:t>.Создание комментариев</w:t>
      </w:r>
    </w:p>
    <w:p w:rsidR="00E4565F" w:rsidRDefault="00E4565F" w:rsidP="00E4565F">
      <w:pPr>
        <w:pStyle w:val="a3"/>
      </w:pPr>
      <w:r w:rsidRPr="00E4565F">
        <w:t>6</w:t>
      </w:r>
      <w:r>
        <w:t xml:space="preserve">.Ассоциирование комментариев с </w:t>
      </w:r>
      <w:proofErr w:type="gramStart"/>
      <w:r>
        <w:t>конкретными</w:t>
      </w:r>
      <w:proofErr w:type="gramEnd"/>
      <w:r>
        <w:t xml:space="preserve"> компонентам диаграммы.</w:t>
      </w:r>
    </w:p>
    <w:p w:rsidR="00E4565F" w:rsidRPr="00E4565F" w:rsidRDefault="00E4565F" w:rsidP="00E4565F">
      <w:pPr>
        <w:pStyle w:val="a3"/>
      </w:pPr>
      <w:r w:rsidRPr="00E4565F">
        <w:t>7</w:t>
      </w:r>
      <w:r>
        <w:t>.Сохранение диаграммы в файл собственного формата с расширением .</w:t>
      </w:r>
      <w:proofErr w:type="spellStart"/>
      <w:r>
        <w:rPr>
          <w:lang w:val="en-US"/>
        </w:rPr>
        <w:t>png</w:t>
      </w:r>
      <w:proofErr w:type="spellEnd"/>
      <w:r w:rsidRPr="00E4565F">
        <w:t xml:space="preserve"> </w:t>
      </w:r>
      <w:r>
        <w:t xml:space="preserve">или </w:t>
      </w:r>
      <w:proofErr w:type="spellStart"/>
      <w:r w:rsidRPr="009367E7">
        <w:rPr>
          <w:szCs w:val="28"/>
          <w:lang w:val="en-US"/>
        </w:rPr>
        <w:t>dxaml</w:t>
      </w:r>
      <w:proofErr w:type="spellEnd"/>
      <w:r w:rsidRPr="00E4565F">
        <w:rPr>
          <w:szCs w:val="28"/>
        </w:rPr>
        <w:t>.</w:t>
      </w:r>
    </w:p>
    <w:p w:rsidR="00E4565F" w:rsidRPr="007D1289" w:rsidRDefault="00E4565F" w:rsidP="00E4565F">
      <w:pPr>
        <w:pStyle w:val="a3"/>
        <w:numPr>
          <w:ilvl w:val="2"/>
          <w:numId w:val="4"/>
        </w:numPr>
        <w:tabs>
          <w:tab w:val="left" w:pos="420"/>
          <w:tab w:val="left" w:pos="1005"/>
        </w:tabs>
        <w:ind w:hanging="765"/>
      </w:pPr>
      <w:r>
        <w:t xml:space="preserve">Загрузка  диаграммы  </w:t>
      </w:r>
      <w:proofErr w:type="gramStart"/>
      <w:r>
        <w:t>из</w:t>
      </w:r>
      <w:proofErr w:type="gramEnd"/>
      <w:r>
        <w:t xml:space="preserve"> </w:t>
      </w:r>
      <w:proofErr w:type="gramStart"/>
      <w:r>
        <w:t>файл</w:t>
      </w:r>
      <w:proofErr w:type="gramEnd"/>
      <w:r>
        <w:t xml:space="preserve"> собственного формата с расширением .</w:t>
      </w:r>
      <w:proofErr w:type="spellStart"/>
      <w:r>
        <w:rPr>
          <w:lang w:val="en-US"/>
        </w:rPr>
        <w:t>png</w:t>
      </w:r>
      <w:proofErr w:type="spellEnd"/>
      <w:r w:rsidRPr="00E4565F">
        <w:t xml:space="preserve"> </w:t>
      </w:r>
      <w:r>
        <w:t xml:space="preserve">или </w:t>
      </w:r>
      <w:proofErr w:type="spellStart"/>
      <w:r w:rsidRPr="009367E7">
        <w:rPr>
          <w:szCs w:val="28"/>
          <w:lang w:val="en-US"/>
        </w:rPr>
        <w:t>dxaml</w:t>
      </w:r>
      <w:proofErr w:type="spellEnd"/>
      <w:r w:rsidRPr="00E4565F">
        <w:rPr>
          <w:szCs w:val="28"/>
        </w:rPr>
        <w:t>.</w:t>
      </w:r>
    </w:p>
    <w:p w:rsidR="007D1289" w:rsidRPr="007D1289" w:rsidRDefault="007D1289" w:rsidP="007D1289">
      <w:pPr>
        <w:jc w:val="both"/>
        <w:rPr>
          <w:rFonts w:ascii="Times New Roman" w:hAnsi="Times New Roman" w:cs="Times New Roman"/>
          <w:sz w:val="28"/>
          <w:szCs w:val="28"/>
        </w:rPr>
      </w:pPr>
      <w:r w:rsidRPr="007D1289">
        <w:rPr>
          <w:rFonts w:ascii="Times New Roman" w:hAnsi="Times New Roman" w:cs="Times New Roman"/>
          <w:sz w:val="28"/>
          <w:szCs w:val="28"/>
        </w:rPr>
        <w:t xml:space="preserve">          10.автосохранение.</w:t>
      </w:r>
    </w:p>
    <w:p w:rsidR="007D1289" w:rsidRPr="007D1289" w:rsidRDefault="007D1289" w:rsidP="007D1289">
      <w:pPr>
        <w:jc w:val="both"/>
        <w:rPr>
          <w:rFonts w:ascii="Times New Roman" w:hAnsi="Times New Roman" w:cs="Times New Roman"/>
          <w:sz w:val="28"/>
          <w:szCs w:val="28"/>
        </w:rPr>
      </w:pPr>
      <w:r w:rsidRPr="007D1289">
        <w:rPr>
          <w:rFonts w:ascii="Times New Roman" w:hAnsi="Times New Roman" w:cs="Times New Roman"/>
          <w:sz w:val="28"/>
          <w:szCs w:val="28"/>
        </w:rPr>
        <w:t xml:space="preserve">          11. Р</w:t>
      </w:r>
      <w:r w:rsidR="007D219B">
        <w:rPr>
          <w:rFonts w:ascii="Times New Roman" w:hAnsi="Times New Roman" w:cs="Times New Roman"/>
          <w:sz w:val="28"/>
          <w:szCs w:val="28"/>
        </w:rPr>
        <w:t>еали</w:t>
      </w:r>
      <w:r w:rsidRPr="007D1289">
        <w:rPr>
          <w:rFonts w:ascii="Times New Roman" w:hAnsi="Times New Roman" w:cs="Times New Roman"/>
          <w:sz w:val="28"/>
          <w:szCs w:val="28"/>
        </w:rPr>
        <w:t>зация водяного знака;</w:t>
      </w:r>
    </w:p>
    <w:p w:rsidR="007D1289" w:rsidRDefault="007D1289" w:rsidP="007D1289">
      <w:pPr>
        <w:jc w:val="both"/>
        <w:rPr>
          <w:rFonts w:ascii="Times New Roman" w:hAnsi="Times New Roman" w:cs="Times New Roman"/>
          <w:sz w:val="28"/>
          <w:szCs w:val="28"/>
        </w:rPr>
      </w:pPr>
      <w:r w:rsidRPr="007D1289">
        <w:rPr>
          <w:rFonts w:ascii="Times New Roman" w:hAnsi="Times New Roman" w:cs="Times New Roman"/>
          <w:sz w:val="28"/>
          <w:szCs w:val="28"/>
        </w:rPr>
        <w:t xml:space="preserve">          12. реализация копирования и вставки элементов диаграммы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19B" w:rsidRPr="007D219B" w:rsidRDefault="007D219B" w:rsidP="007D1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19B">
        <w:rPr>
          <w:rFonts w:ascii="Times New Roman" w:hAnsi="Times New Roman" w:cs="Times New Roman"/>
          <w:sz w:val="28"/>
          <w:szCs w:val="28"/>
        </w:rPr>
        <w:t xml:space="preserve">13. При сохранении диаграммы в проект должны быть сохранены диаграммы всех вкладок в формате </w:t>
      </w:r>
      <w:proofErr w:type="spellStart"/>
      <w:r w:rsidRPr="007D219B">
        <w:rPr>
          <w:rFonts w:ascii="Times New Roman" w:hAnsi="Times New Roman" w:cs="Times New Roman"/>
          <w:sz w:val="28"/>
          <w:szCs w:val="28"/>
          <w:lang w:val="en-US"/>
        </w:rPr>
        <w:t>xaml</w:t>
      </w:r>
      <w:proofErr w:type="spellEnd"/>
      <w:r w:rsidRPr="007D219B">
        <w:rPr>
          <w:rFonts w:ascii="Times New Roman" w:hAnsi="Times New Roman" w:cs="Times New Roman"/>
          <w:sz w:val="28"/>
          <w:szCs w:val="28"/>
        </w:rPr>
        <w:t>.</w:t>
      </w:r>
    </w:p>
    <w:p w:rsidR="00550F92" w:rsidRDefault="007D1289" w:rsidP="007D1289">
      <w:pPr>
        <w:jc w:val="both"/>
        <w:rPr>
          <w:rFonts w:ascii="Times New Roman" w:hAnsi="Times New Roman" w:cs="Times New Roman"/>
          <w:sz w:val="28"/>
          <w:szCs w:val="28"/>
        </w:rPr>
      </w:pPr>
      <w:r w:rsidRPr="007D12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219B">
        <w:rPr>
          <w:rFonts w:ascii="Times New Roman" w:hAnsi="Times New Roman" w:cs="Times New Roman"/>
          <w:sz w:val="28"/>
          <w:szCs w:val="28"/>
        </w:rPr>
        <w:t>14</w:t>
      </w:r>
      <w:r w:rsidRPr="007D1289">
        <w:rPr>
          <w:rFonts w:ascii="Times New Roman" w:hAnsi="Times New Roman" w:cs="Times New Roman"/>
          <w:sz w:val="28"/>
          <w:szCs w:val="28"/>
        </w:rPr>
        <w:t>.</w:t>
      </w:r>
      <w:r w:rsidR="003B0F10" w:rsidRPr="007D1289">
        <w:rPr>
          <w:rFonts w:ascii="Times New Roman" w:hAnsi="Times New Roman" w:cs="Times New Roman"/>
          <w:sz w:val="28"/>
          <w:szCs w:val="28"/>
        </w:rPr>
        <w:t>П</w:t>
      </w:r>
      <w:r w:rsidR="00550F92" w:rsidRPr="007D1289">
        <w:rPr>
          <w:rFonts w:ascii="Times New Roman" w:hAnsi="Times New Roman" w:cs="Times New Roman"/>
          <w:sz w:val="28"/>
          <w:szCs w:val="28"/>
        </w:rPr>
        <w:t>ечать</w:t>
      </w:r>
      <w:r w:rsidR="003B0F10" w:rsidRPr="007D1289">
        <w:rPr>
          <w:rFonts w:ascii="Times New Roman" w:hAnsi="Times New Roman" w:cs="Times New Roman"/>
          <w:sz w:val="28"/>
          <w:szCs w:val="28"/>
        </w:rPr>
        <w:t xml:space="preserve"> документ диаграммы.</w:t>
      </w:r>
    </w:p>
    <w:p w:rsidR="00213062" w:rsidRPr="00213062" w:rsidRDefault="0032732C" w:rsidP="003273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должна выполняться по</w:t>
      </w:r>
      <w:r w:rsidRPr="0032732C">
        <w:rPr>
          <w:rFonts w:ascii="Times New Roman" w:hAnsi="Times New Roman" w:cs="Times New Roman"/>
          <w:sz w:val="28"/>
          <w:szCs w:val="28"/>
        </w:rPr>
        <w:t xml:space="preserve"> двум релизом.</w:t>
      </w:r>
      <w:r w:rsidRPr="0032732C">
        <w:t xml:space="preserve"> </w:t>
      </w:r>
      <w:r w:rsidRPr="0032732C">
        <w:rPr>
          <w:rFonts w:ascii="Times New Roman" w:hAnsi="Times New Roman" w:cs="Times New Roman"/>
          <w:sz w:val="28"/>
          <w:szCs w:val="28"/>
        </w:rPr>
        <w:t>В первой релизе должны  выполняться функций (1-9).</w:t>
      </w:r>
      <w:r w:rsidRPr="0032732C">
        <w:t xml:space="preserve"> </w:t>
      </w:r>
      <w:r>
        <w:t xml:space="preserve"> </w:t>
      </w:r>
      <w:r w:rsidRPr="0032732C">
        <w:rPr>
          <w:rFonts w:ascii="Times New Roman" w:hAnsi="Times New Roman" w:cs="Times New Roman"/>
          <w:sz w:val="28"/>
          <w:szCs w:val="28"/>
        </w:rPr>
        <w:t>Во второй релизе должна выполняться функций (1</w:t>
      </w:r>
      <w:r>
        <w:rPr>
          <w:rFonts w:ascii="Times New Roman" w:hAnsi="Times New Roman" w:cs="Times New Roman"/>
          <w:sz w:val="28"/>
          <w:szCs w:val="28"/>
        </w:rPr>
        <w:t>0-14</w:t>
      </w:r>
      <w:r w:rsidRPr="0032732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13062" w:rsidRPr="00213062">
        <w:rPr>
          <w:rFonts w:ascii="Times New Roman" w:hAnsi="Times New Roman" w:cs="Times New Roman"/>
          <w:sz w:val="28"/>
          <w:szCs w:val="28"/>
        </w:rPr>
        <w:t>римеры д</w:t>
      </w:r>
      <w:r w:rsidR="00213062">
        <w:rPr>
          <w:rFonts w:ascii="Times New Roman" w:hAnsi="Times New Roman" w:cs="Times New Roman"/>
          <w:sz w:val="28"/>
          <w:szCs w:val="28"/>
        </w:rPr>
        <w:t>иаграммы вариантов использования отложены</w:t>
      </w:r>
      <w:r w:rsidR="003D5C66">
        <w:rPr>
          <w:rFonts w:ascii="Times New Roman" w:hAnsi="Times New Roman" w:cs="Times New Roman"/>
          <w:sz w:val="28"/>
          <w:szCs w:val="28"/>
        </w:rPr>
        <w:t xml:space="preserve"> на приложении А</w:t>
      </w:r>
      <w:r w:rsidR="00213062" w:rsidRPr="00213062">
        <w:rPr>
          <w:rFonts w:ascii="Times New Roman" w:hAnsi="Times New Roman" w:cs="Times New Roman"/>
          <w:sz w:val="28"/>
          <w:szCs w:val="28"/>
        </w:rPr>
        <w:t>.</w:t>
      </w:r>
    </w:p>
    <w:p w:rsidR="0022242D" w:rsidRDefault="0022242D" w:rsidP="007D12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42D" w:rsidRDefault="0022242D" w:rsidP="007D1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4.2</w:t>
      </w:r>
      <w:r w:rsidR="00794FA3">
        <w:rPr>
          <w:rFonts w:ascii="Times New Roman" w:hAnsi="Times New Roman" w:cs="Times New Roman"/>
          <w:sz w:val="28"/>
          <w:szCs w:val="28"/>
        </w:rPr>
        <w:t>Т</w:t>
      </w:r>
      <w:r w:rsidRPr="0022242D">
        <w:rPr>
          <w:rFonts w:ascii="Times New Roman" w:hAnsi="Times New Roman" w:cs="Times New Roman"/>
          <w:sz w:val="28"/>
          <w:szCs w:val="28"/>
        </w:rPr>
        <w:t>ребования к объекту проектирования</w:t>
      </w:r>
    </w:p>
    <w:p w:rsidR="00794FA3" w:rsidRDefault="00794FA3" w:rsidP="0032732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2242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е должен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</w:t>
      </w:r>
      <w:r w:rsidRPr="0079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основное назначение разрабатываемого объекта, его технические характеристики,</w:t>
      </w:r>
      <w:r w:rsidRPr="00794F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tooltip="Показатель качества" w:history="1">
        <w:r w:rsidRPr="00794FA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показатели качества</w:t>
        </w:r>
      </w:hyperlink>
      <w:r w:rsidRPr="00794F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технико-экономические требования, предписание по выполнению необходи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мых стадий создания документаций</w:t>
      </w:r>
      <w:r w:rsidRPr="0079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её состав, а также специальные требования к изделию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Пример проекта   показано в </w:t>
      </w:r>
      <w:r w:rsidRPr="0079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концептуальной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диаграмме (Приложение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Pr="00B61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3AF4" w:rsidRDefault="005F3AF4" w:rsidP="00794FA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4.3 </w:t>
      </w:r>
      <w:r w:rsidRPr="005F3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Требование к интерфейсу программы</w:t>
      </w:r>
    </w:p>
    <w:p w:rsidR="00421303" w:rsidRDefault="00421303" w:rsidP="0042130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3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Интерфейс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  совокупность </w:t>
      </w:r>
      <w:r w:rsidRPr="0042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унифицированных</w:t>
      </w:r>
      <w:r w:rsidRPr="004213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tooltip="Аппаратное обеспечение" w:history="1">
        <w:r w:rsidRPr="0042130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технических</w:t>
        </w:r>
      </w:hyperlink>
      <w:r w:rsidRPr="004213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2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программных средств и </w:t>
      </w:r>
      <w:proofErr w:type="gramStart"/>
      <w:r w:rsidRPr="0042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</w:t>
      </w:r>
      <w:proofErr w:type="gramEnd"/>
      <w:r w:rsidRPr="0042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обеспечивающих взаимодействие устройств или программ в</w:t>
      </w:r>
      <w:r w:rsidRPr="004213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tooltip="Вычислительная система" w:history="1">
        <w:r w:rsidRPr="0042130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вычислительной системе</w:t>
        </w:r>
      </w:hyperlink>
      <w:r w:rsidRPr="004213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21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сопряжение между системами.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4" w:name="#start"/>
    </w:p>
    <w:p w:rsidR="00421303" w:rsidRDefault="00421303" w:rsidP="0042130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1303" w:rsidRPr="009E58F2" w:rsidRDefault="00421303" w:rsidP="009E58F2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интерфейсе </w:t>
      </w:r>
      <w:r w:rsidRPr="009E5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должен показать данные и команды пользователя.</w:t>
      </w:r>
    </w:p>
    <w:bookmarkEnd w:id="4"/>
    <w:p w:rsidR="005F3AF4" w:rsidRPr="00421303" w:rsidRDefault="00421303" w:rsidP="00794FA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F3AF4" w:rsidRPr="005F3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Внешний вид программы должно соответствовать с приложением С.</w:t>
      </w:r>
    </w:p>
    <w:p w:rsidR="009D3575" w:rsidRPr="00161F7A" w:rsidRDefault="009D3575" w:rsidP="009D3575">
      <w:pPr>
        <w:pStyle w:val="a3"/>
        <w:tabs>
          <w:tab w:val="left" w:pos="420"/>
          <w:tab w:val="left" w:pos="1005"/>
        </w:tabs>
        <w:ind w:left="1440" w:firstLine="0"/>
      </w:pPr>
    </w:p>
    <w:p w:rsidR="00161F7A" w:rsidRPr="00B61B50" w:rsidRDefault="00161F7A" w:rsidP="00161F7A">
      <w:pPr>
        <w:pStyle w:val="a3"/>
        <w:tabs>
          <w:tab w:val="left" w:pos="420"/>
          <w:tab w:val="left" w:pos="1005"/>
        </w:tabs>
        <w:ind w:firstLine="0"/>
      </w:pPr>
      <w:r w:rsidRPr="00C80016">
        <w:t>4.</w:t>
      </w:r>
      <w:r w:rsidR="003D5C66">
        <w:t>3</w:t>
      </w:r>
      <w:hyperlink r:id="rId10" w:anchor="4_2" w:history="1">
        <w:r w:rsidRPr="00161F7A">
          <w:rPr>
            <w:rStyle w:val="a5"/>
            <w:color w:val="0D0D0D" w:themeColor="text1" w:themeTint="F2"/>
            <w:szCs w:val="28"/>
            <w:u w:val="none"/>
            <w:shd w:val="clear" w:color="auto" w:fill="FFFFFF"/>
          </w:rPr>
          <w:t>Требования к надежности</w:t>
        </w:r>
      </w:hyperlink>
    </w:p>
    <w:p w:rsidR="00ED2281" w:rsidRDefault="00ED2281" w:rsidP="00161F7A">
      <w:pPr>
        <w:pStyle w:val="a3"/>
        <w:tabs>
          <w:tab w:val="left" w:pos="420"/>
          <w:tab w:val="left" w:pos="1005"/>
        </w:tabs>
        <w:ind w:firstLine="0"/>
        <w:rPr>
          <w:color w:val="000000"/>
          <w:sz w:val="27"/>
          <w:szCs w:val="27"/>
          <w:shd w:val="clear" w:color="auto" w:fill="FFFFFF"/>
        </w:rPr>
      </w:pPr>
      <w:r w:rsidRPr="00ED2281">
        <w:t>Над</w:t>
      </w:r>
      <w:r>
        <w:t>ё</w:t>
      </w:r>
      <w:r w:rsidRPr="00ED2281">
        <w:t>жност</w:t>
      </w:r>
      <w:r>
        <w:t>ь</w:t>
      </w:r>
      <w:r w:rsidRPr="00ED2281">
        <w:t xml:space="preserve"> -</w:t>
      </w:r>
      <w:r>
        <w:t xml:space="preserve"> Это</w:t>
      </w:r>
      <w:r w:rsidRPr="00ED2281">
        <w:rPr>
          <w:color w:val="000000"/>
          <w:sz w:val="27"/>
          <w:szCs w:val="27"/>
          <w:shd w:val="clear" w:color="auto" w:fill="FFFFFF"/>
        </w:rPr>
        <w:t xml:space="preserve"> </w:t>
      </w:r>
      <w:r w:rsidRPr="00ED2281">
        <w:rPr>
          <w:color w:val="000000"/>
          <w:szCs w:val="28"/>
          <w:shd w:val="clear" w:color="auto" w:fill="FFFFFF"/>
        </w:rPr>
        <w:t>способность программного продукта безотказно выполнять определенные функции при заданных условиях в течение заданного периода времени с достаточно большой вероятностью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ED2281" w:rsidRPr="000907C1" w:rsidRDefault="00ED2281" w:rsidP="00ED2281">
      <w:pPr>
        <w:pStyle w:val="a3"/>
        <w:numPr>
          <w:ilvl w:val="0"/>
          <w:numId w:val="12"/>
        </w:numPr>
        <w:tabs>
          <w:tab w:val="left" w:pos="420"/>
          <w:tab w:val="left" w:pos="1005"/>
        </w:tabs>
        <w:rPr>
          <w:color w:val="0D0D0D" w:themeColor="text1" w:themeTint="F2"/>
          <w:szCs w:val="28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Pr="000907C1">
        <w:rPr>
          <w:color w:val="000000"/>
          <w:szCs w:val="28"/>
          <w:shd w:val="clear" w:color="auto" w:fill="FFFFFF"/>
        </w:rPr>
        <w:t>функции программы</w:t>
      </w:r>
      <w:r w:rsidR="00893358">
        <w:rPr>
          <w:color w:val="000000"/>
          <w:szCs w:val="28"/>
          <w:shd w:val="clear" w:color="auto" w:fill="FFFFFF"/>
        </w:rPr>
        <w:t xml:space="preserve"> должны корректно работать</w:t>
      </w:r>
      <w:r w:rsidRPr="000907C1">
        <w:rPr>
          <w:color w:val="000000"/>
          <w:szCs w:val="28"/>
          <w:shd w:val="clear" w:color="auto" w:fill="FFFFFF"/>
        </w:rPr>
        <w:t xml:space="preserve"> весь заданный период эксплуатации.</w:t>
      </w:r>
    </w:p>
    <w:p w:rsidR="00ED2281" w:rsidRPr="000907C1" w:rsidRDefault="00ED2281" w:rsidP="00ED2281">
      <w:pPr>
        <w:pStyle w:val="a3"/>
        <w:numPr>
          <w:ilvl w:val="0"/>
          <w:numId w:val="12"/>
        </w:numPr>
        <w:tabs>
          <w:tab w:val="left" w:pos="420"/>
          <w:tab w:val="left" w:pos="1005"/>
        </w:tabs>
        <w:rPr>
          <w:color w:val="0D0D0D" w:themeColor="text1" w:themeTint="F2"/>
          <w:szCs w:val="28"/>
        </w:rPr>
      </w:pPr>
      <w:r w:rsidRPr="000907C1">
        <w:rPr>
          <w:color w:val="000000"/>
          <w:szCs w:val="28"/>
          <w:shd w:val="clear" w:color="auto" w:fill="FFFFFF"/>
        </w:rPr>
        <w:t xml:space="preserve">Программа  </w:t>
      </w:r>
      <w:r w:rsidR="00893358">
        <w:rPr>
          <w:color w:val="000000"/>
          <w:szCs w:val="28"/>
          <w:shd w:val="clear" w:color="auto" w:fill="FFFFFF"/>
        </w:rPr>
        <w:t xml:space="preserve"> должна</w:t>
      </w:r>
      <w:r w:rsidR="00893358" w:rsidRPr="000907C1">
        <w:rPr>
          <w:color w:val="000000"/>
          <w:szCs w:val="28"/>
          <w:shd w:val="clear" w:color="auto" w:fill="FFFFFF"/>
        </w:rPr>
        <w:t xml:space="preserve"> </w:t>
      </w:r>
      <w:r w:rsidR="00893358">
        <w:rPr>
          <w:color w:val="000000"/>
          <w:szCs w:val="28"/>
          <w:shd w:val="clear" w:color="auto" w:fill="FFFFFF"/>
        </w:rPr>
        <w:t>дать</w:t>
      </w:r>
      <w:r w:rsidRPr="000907C1">
        <w:rPr>
          <w:color w:val="000000"/>
          <w:szCs w:val="28"/>
          <w:shd w:val="clear" w:color="auto" w:fill="FFFFFF"/>
        </w:rPr>
        <w:t xml:space="preserve"> </w:t>
      </w:r>
      <w:r w:rsidR="00893358">
        <w:rPr>
          <w:color w:val="000000"/>
          <w:szCs w:val="28"/>
          <w:shd w:val="clear" w:color="auto" w:fill="FFFFFF"/>
        </w:rPr>
        <w:t xml:space="preserve"> </w:t>
      </w:r>
      <w:proofErr w:type="gramStart"/>
      <w:r w:rsidR="00893358">
        <w:rPr>
          <w:color w:val="000000"/>
          <w:szCs w:val="28"/>
          <w:shd w:val="clear" w:color="auto" w:fill="FFFFFF"/>
        </w:rPr>
        <w:t>сообщения</w:t>
      </w:r>
      <w:proofErr w:type="gramEnd"/>
      <w:r w:rsidRPr="000907C1">
        <w:rPr>
          <w:color w:val="000000"/>
          <w:szCs w:val="28"/>
          <w:shd w:val="clear" w:color="auto" w:fill="FFFFFF"/>
        </w:rPr>
        <w:t xml:space="preserve"> если </w:t>
      </w:r>
      <w:r w:rsidR="000907C1" w:rsidRPr="000907C1">
        <w:rPr>
          <w:color w:val="000000"/>
          <w:szCs w:val="28"/>
          <w:shd w:val="clear" w:color="auto" w:fill="FFFFFF"/>
        </w:rPr>
        <w:t>возникает ошибки  при выполнения функции.</w:t>
      </w:r>
    </w:p>
    <w:p w:rsidR="009D3575" w:rsidRPr="009D3575" w:rsidRDefault="009D3575" w:rsidP="00161F7A">
      <w:pPr>
        <w:pStyle w:val="a3"/>
        <w:tabs>
          <w:tab w:val="left" w:pos="420"/>
          <w:tab w:val="left" w:pos="1005"/>
        </w:tabs>
        <w:ind w:firstLine="0"/>
        <w:rPr>
          <w:szCs w:val="28"/>
        </w:rPr>
      </w:pPr>
    </w:p>
    <w:p w:rsidR="00E4565F" w:rsidRPr="00E4565F" w:rsidRDefault="00E4565F" w:rsidP="00E4565F">
      <w:pPr>
        <w:pStyle w:val="a3"/>
        <w:ind w:firstLine="0"/>
      </w:pPr>
      <w:r>
        <w:t>4</w:t>
      </w:r>
      <w:r w:rsidR="003D5C66">
        <w:t>.4</w:t>
      </w:r>
      <w:proofErr w:type="gramStart"/>
      <w:r w:rsidRPr="00161F7A">
        <w:t xml:space="preserve"> </w:t>
      </w:r>
      <w:r w:rsidR="007D219B">
        <w:t>Н</w:t>
      </w:r>
      <w:proofErr w:type="gramEnd"/>
      <w:r w:rsidR="007D219B">
        <w:t>е функциональные требования</w:t>
      </w:r>
    </w:p>
    <w:p w:rsidR="00E4565F" w:rsidRPr="00E4565F" w:rsidRDefault="0015060F" w:rsidP="0015060F">
      <w:pPr>
        <w:pStyle w:val="a3"/>
        <w:ind w:firstLine="0"/>
      </w:pPr>
      <w:r w:rsidRPr="0015060F">
        <w:t xml:space="preserve">       </w:t>
      </w:r>
      <w:r w:rsidR="00E4565F">
        <w:t xml:space="preserve">1. диаграмма соответствует стандарту </w:t>
      </w:r>
      <w:r w:rsidR="00E4565F">
        <w:rPr>
          <w:lang w:val="en-US"/>
        </w:rPr>
        <w:t>UML</w:t>
      </w:r>
    </w:p>
    <w:p w:rsidR="00E4565F" w:rsidRPr="00E4565F" w:rsidRDefault="0015060F" w:rsidP="0015060F">
      <w:pPr>
        <w:pStyle w:val="a3"/>
        <w:ind w:firstLine="0"/>
      </w:pPr>
      <w:r w:rsidRPr="00D62B36">
        <w:t xml:space="preserve">       </w:t>
      </w:r>
      <w:r w:rsidR="00E4565F" w:rsidRPr="00E4565F">
        <w:t xml:space="preserve">2. </w:t>
      </w:r>
      <w:r>
        <w:rPr>
          <w:szCs w:val="28"/>
        </w:rPr>
        <w:t xml:space="preserve">редактирование диаграмм, а именно: перетаскивание элементов </w:t>
      </w:r>
      <w:r w:rsidR="00D62B36" w:rsidRPr="00D62B36">
        <w:rPr>
          <w:szCs w:val="28"/>
        </w:rPr>
        <w:t xml:space="preserve">       </w:t>
      </w:r>
      <w:r>
        <w:rPr>
          <w:szCs w:val="28"/>
        </w:rPr>
        <w:t>должно приводить к перетаскиванию связанных с ним элементов</w:t>
      </w:r>
    </w:p>
    <w:p w:rsidR="00E4565F" w:rsidRPr="0015060F" w:rsidRDefault="00D62B36" w:rsidP="00CC6B34">
      <w:pPr>
        <w:pStyle w:val="a3"/>
        <w:ind w:firstLine="0"/>
      </w:pPr>
      <w:r w:rsidRPr="00D62B36">
        <w:t xml:space="preserve">       </w:t>
      </w:r>
      <w:r w:rsidR="00E4565F">
        <w:t xml:space="preserve">3. </w:t>
      </w:r>
      <w:r w:rsidR="00893358" w:rsidRPr="000907C1">
        <w:rPr>
          <w:color w:val="000000"/>
          <w:szCs w:val="28"/>
          <w:shd w:val="clear" w:color="auto" w:fill="FFFFFF"/>
        </w:rPr>
        <w:t xml:space="preserve">Программа  </w:t>
      </w:r>
      <w:r w:rsidR="00893358">
        <w:rPr>
          <w:color w:val="000000"/>
          <w:szCs w:val="28"/>
          <w:shd w:val="clear" w:color="auto" w:fill="FFFFFF"/>
        </w:rPr>
        <w:t xml:space="preserve"> должна</w:t>
      </w:r>
      <w:r w:rsidR="0015060F">
        <w:rPr>
          <w:szCs w:val="28"/>
        </w:rPr>
        <w:t xml:space="preserve"> быть предусмотрена возможность создания комментария, активная область для выделения линий должна достигать 7 пикселей</w:t>
      </w:r>
      <w:r w:rsidR="0015060F" w:rsidRPr="0015060F">
        <w:rPr>
          <w:szCs w:val="28"/>
        </w:rPr>
        <w:t>.</w:t>
      </w:r>
    </w:p>
    <w:p w:rsidR="00E4565F" w:rsidRDefault="00D62B36" w:rsidP="00CC6B34">
      <w:pPr>
        <w:pStyle w:val="a3"/>
        <w:ind w:firstLine="0"/>
      </w:pPr>
      <w:r w:rsidRPr="00D62B36">
        <w:t xml:space="preserve">      </w:t>
      </w:r>
      <w:r w:rsidR="00E4565F">
        <w:t xml:space="preserve">4. работать под управлением ОС </w:t>
      </w:r>
      <w:proofErr w:type="spellStart"/>
      <w:r w:rsidR="00E4565F">
        <w:t>Windows</w:t>
      </w:r>
      <w:proofErr w:type="spellEnd"/>
      <w:r w:rsidR="00E4565F">
        <w:t xml:space="preserve"> XP, 7.</w:t>
      </w:r>
    </w:p>
    <w:p w:rsidR="003D5C66" w:rsidRDefault="003D5C66" w:rsidP="003D5C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          </w:t>
      </w:r>
      <w:r w:rsidRPr="003D5C66">
        <w:rPr>
          <w:rFonts w:ascii="Times New Roman" w:hAnsi="Times New Roman" w:cs="Times New Roman"/>
          <w:sz w:val="28"/>
          <w:szCs w:val="28"/>
        </w:rPr>
        <w:t>5. водяной знак – это текст «</w:t>
      </w:r>
      <w:r w:rsidRPr="003D5C66">
        <w:rPr>
          <w:rFonts w:ascii="Times New Roman" w:hAnsi="Times New Roman" w:cs="Times New Roman"/>
          <w:sz w:val="28"/>
          <w:szCs w:val="28"/>
          <w:lang w:val="en-US"/>
        </w:rPr>
        <w:t>IVT</w:t>
      </w:r>
      <w:r w:rsidRPr="003D5C66">
        <w:rPr>
          <w:rFonts w:ascii="Times New Roman" w:hAnsi="Times New Roman" w:cs="Times New Roman"/>
          <w:sz w:val="28"/>
          <w:szCs w:val="28"/>
        </w:rPr>
        <w:t>-363» коричневого цвета, находящийся на углах диаграммы.</w:t>
      </w:r>
    </w:p>
    <w:p w:rsidR="00537F97" w:rsidRPr="00084AB2" w:rsidRDefault="00537F97" w:rsidP="003D5C66">
      <w:pPr>
        <w:jc w:val="both"/>
        <w:rPr>
          <w:rFonts w:ascii="Times New Roman" w:hAnsi="Times New Roman" w:cs="Times New Roman"/>
          <w:sz w:val="28"/>
          <w:szCs w:val="28"/>
        </w:rPr>
      </w:pPr>
      <w:r w:rsidRPr="00084AB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84AB2" w:rsidRPr="00084AB2">
        <w:rPr>
          <w:rFonts w:ascii="Times New Roman" w:hAnsi="Times New Roman" w:cs="Times New Roman"/>
          <w:sz w:val="28"/>
          <w:szCs w:val="28"/>
        </w:rPr>
        <w:t xml:space="preserve"> Экран программы не должен быть меньше чем 7 пикселей</w:t>
      </w:r>
      <w:r w:rsidR="00084A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5C66" w:rsidRDefault="003D5C66" w:rsidP="00CC6B34">
      <w:pPr>
        <w:pStyle w:val="a3"/>
        <w:ind w:firstLine="0"/>
      </w:pPr>
    </w:p>
    <w:p w:rsidR="00CC6B34" w:rsidRDefault="00CC6B34" w:rsidP="00CC6B34">
      <w:pPr>
        <w:pStyle w:val="a3"/>
        <w:ind w:firstLine="0"/>
      </w:pPr>
    </w:p>
    <w:p w:rsidR="00CC6B34" w:rsidRDefault="003D5C66" w:rsidP="00CC6B34">
      <w:pPr>
        <w:pStyle w:val="a3"/>
        <w:ind w:firstLine="0"/>
      </w:pPr>
      <w:r>
        <w:t>4.5</w:t>
      </w:r>
      <w:r w:rsidR="007D1289">
        <w:t xml:space="preserve"> </w:t>
      </w:r>
      <w:r w:rsidR="007D1289" w:rsidRPr="007D1289">
        <w:t> Требования к</w:t>
      </w:r>
      <w:r w:rsidR="007D1289">
        <w:t xml:space="preserve"> </w:t>
      </w:r>
      <w:r w:rsidR="00C54C41">
        <w:t>эргономике</w:t>
      </w:r>
    </w:p>
    <w:p w:rsidR="00CC6B34" w:rsidRDefault="00C54C41" w:rsidP="00CC6B34">
      <w:pPr>
        <w:pStyle w:val="a3"/>
        <w:ind w:firstLine="0"/>
      </w:pPr>
      <w:r>
        <w:rPr>
          <w:iCs/>
          <w:color w:val="000000"/>
          <w:szCs w:val="28"/>
          <w:shd w:val="clear" w:color="auto" w:fill="FFFFFF"/>
        </w:rPr>
        <w:t>Это н</w:t>
      </w:r>
      <w:r w:rsidRPr="00C54C41">
        <w:rPr>
          <w:iCs/>
          <w:color w:val="000000"/>
          <w:szCs w:val="28"/>
          <w:shd w:val="clear" w:color="auto" w:fill="FFFFFF"/>
        </w:rPr>
        <w:t>аучная дисциплина, изучающая взаимодействие человека и других элементов системы, а также сфера деятельности по применению теории, принципов, данных и методов этой науки для обеспечения благополучия человека и оптимизации общей производительности системы</w:t>
      </w:r>
      <w:r>
        <w:t>.</w:t>
      </w:r>
    </w:p>
    <w:p w:rsidR="00C54C41" w:rsidRPr="00CC6B34" w:rsidRDefault="00CC6B34" w:rsidP="00CC6B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3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54C41" w:rsidRPr="00CC6B34">
        <w:rPr>
          <w:rFonts w:ascii="Times New Roman" w:hAnsi="Times New Roman" w:cs="Times New Roman"/>
          <w:sz w:val="28"/>
          <w:szCs w:val="28"/>
        </w:rPr>
        <w:t>должна обеспечивать удобный для пользователей Системы интерфейс, отвечающий следующим требованиям:</w:t>
      </w:r>
    </w:p>
    <w:p w:rsidR="00CC6B34" w:rsidRDefault="00CC6B34" w:rsidP="00CC6B34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B3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C6B34">
        <w:rPr>
          <w:rFonts w:ascii="Times New Roman" w:hAnsi="Times New Roman" w:cs="Times New Roman"/>
          <w:color w:val="000000" w:themeColor="text1"/>
          <w:sz w:val="28"/>
          <w:szCs w:val="28"/>
        </w:rPr>
        <w:t>должна быть удобная, интуитивно понятная навигация в интерфейсе пользователя.</w:t>
      </w:r>
    </w:p>
    <w:p w:rsidR="00CC6B34" w:rsidRDefault="00CC6B34" w:rsidP="00CC6B34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B3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C6B34">
        <w:rPr>
          <w:rFonts w:ascii="Times New Roman" w:hAnsi="Times New Roman" w:cs="Times New Roman"/>
          <w:color w:val="000000" w:themeColor="text1"/>
          <w:sz w:val="28"/>
          <w:szCs w:val="28"/>
        </w:rPr>
        <w:t>должна быть удобная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6B34">
        <w:rPr>
          <w:rFonts w:ascii="Times New Roman" w:hAnsi="Times New Roman" w:cs="Times New Roman"/>
          <w:color w:val="000000" w:themeColor="text1"/>
          <w:sz w:val="28"/>
          <w:szCs w:val="28"/>
        </w:rPr>
        <w:t>для переименования вкладки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6B34" w:rsidRPr="00CC6B34" w:rsidRDefault="00CC6B34" w:rsidP="00CC6B34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B3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C6B34">
        <w:rPr>
          <w:rFonts w:ascii="Times New Roman" w:hAnsi="Times New Roman" w:cs="Times New Roman"/>
          <w:color w:val="000000" w:themeColor="text1"/>
          <w:sz w:val="28"/>
          <w:szCs w:val="28"/>
        </w:rPr>
        <w:t>должна быть удобная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удаления</w:t>
      </w:r>
      <w:r w:rsidRPr="00CC6B34">
        <w:rPr>
          <w:rFonts w:ascii="Times New Roman" w:hAnsi="Times New Roman" w:cs="Times New Roman"/>
          <w:sz w:val="28"/>
          <w:szCs w:val="28"/>
        </w:rPr>
        <w:t xml:space="preserve"> последней вкладки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B34" w:rsidRPr="00CC6B34" w:rsidRDefault="00CC6B34" w:rsidP="00CC6B34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5C66" w:rsidRDefault="003D5C66" w:rsidP="00CC6B34">
      <w:pPr>
        <w:pStyle w:val="a3"/>
        <w:ind w:firstLine="0"/>
        <w:jc w:val="left"/>
      </w:pPr>
    </w:p>
    <w:p w:rsidR="00AD715D" w:rsidRDefault="00AD715D" w:rsidP="00CC6B34">
      <w:pPr>
        <w:pStyle w:val="a3"/>
        <w:ind w:firstLine="0"/>
        <w:jc w:val="left"/>
        <w:rPr>
          <w:color w:val="000000" w:themeColor="text1"/>
          <w:szCs w:val="28"/>
        </w:rPr>
      </w:pPr>
      <w:r>
        <w:t>4.</w:t>
      </w:r>
      <w:r w:rsidR="003D5C66">
        <w:t>6</w:t>
      </w:r>
      <w:hyperlink r:id="rId11" w:anchor="4_4" w:history="1">
        <w:r w:rsidRPr="00AD715D">
          <w:rPr>
            <w:rStyle w:val="apple-converted-space"/>
            <w:color w:val="000000" w:themeColor="text1"/>
            <w:szCs w:val="28"/>
            <w:shd w:val="clear" w:color="auto" w:fill="FFFFFF"/>
          </w:rPr>
          <w:t> </w:t>
        </w:r>
        <w:r w:rsidRPr="00AD715D">
          <w:rPr>
            <w:rStyle w:val="a5"/>
            <w:color w:val="000000" w:themeColor="text1"/>
            <w:szCs w:val="28"/>
            <w:u w:val="none"/>
            <w:shd w:val="clear" w:color="auto" w:fill="FFFFFF"/>
          </w:rPr>
          <w:t xml:space="preserve">Требования </w:t>
        </w:r>
        <w:r w:rsidR="007D1289">
          <w:rPr>
            <w:rStyle w:val="a5"/>
            <w:color w:val="000000" w:themeColor="text1"/>
            <w:szCs w:val="28"/>
            <w:u w:val="none"/>
            <w:shd w:val="clear" w:color="auto" w:fill="FFFFFF"/>
          </w:rPr>
          <w:t xml:space="preserve">к </w:t>
        </w:r>
        <w:r w:rsidRPr="00AD715D">
          <w:rPr>
            <w:rStyle w:val="a5"/>
            <w:color w:val="000000" w:themeColor="text1"/>
            <w:szCs w:val="28"/>
            <w:u w:val="none"/>
            <w:shd w:val="clear" w:color="auto" w:fill="FFFFFF"/>
          </w:rPr>
          <w:t>параметрам технических средств</w:t>
        </w:r>
      </w:hyperlink>
    </w:p>
    <w:p w:rsidR="007D1289" w:rsidRPr="00DA3B75" w:rsidRDefault="007D1289" w:rsidP="00CC6B34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В качестве языка программирования выбран язык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# с библиотекой классов </w:t>
      </w:r>
      <w:proofErr w:type="spellStart"/>
      <w:r w:rsidRPr="00DA3B75">
        <w:rPr>
          <w:rFonts w:ascii="Times New Roman" w:eastAsia="Calibri" w:hAnsi="Times New Roman" w:cs="Times New Roman"/>
          <w:bCs/>
          <w:sz w:val="28"/>
          <w:szCs w:val="28"/>
        </w:rPr>
        <w:t>Windows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3B75">
        <w:rPr>
          <w:rFonts w:ascii="Times New Roman" w:eastAsia="Calibri" w:hAnsi="Times New Roman" w:cs="Times New Roman"/>
          <w:bCs/>
          <w:sz w:val="28"/>
          <w:szCs w:val="28"/>
        </w:rPr>
        <w:t>Presentation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3B75">
        <w:rPr>
          <w:rFonts w:ascii="Times New Roman" w:eastAsia="Calibri" w:hAnsi="Times New Roman" w:cs="Times New Roman"/>
          <w:bCs/>
          <w:sz w:val="28"/>
          <w:szCs w:val="28"/>
        </w:rPr>
        <w:t>Foundation</w:t>
      </w:r>
      <w:proofErr w:type="spellEnd"/>
      <w:r w:rsidRPr="00DA3B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</w:rPr>
        <w:t>(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WPF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7D1289" w:rsidRPr="00DA3B75" w:rsidRDefault="007D1289" w:rsidP="00CC6B34">
      <w:pPr>
        <w:ind w:firstLine="720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4966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DA3B75">
        <w:rPr>
          <w:rFonts w:ascii="Times New Roman" w:eastAsia="Calibri" w:hAnsi="Times New Roman" w:cs="Times New Roman"/>
          <w:sz w:val="28"/>
          <w:szCs w:val="28"/>
        </w:rPr>
        <w:t>Среда</w:t>
      </w:r>
      <w:r w:rsidRPr="004966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</w:rPr>
        <w:t>разработки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Microsoft Visual Studio 2010.</w:t>
      </w:r>
      <w:proofErr w:type="gramEnd"/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7D1289" w:rsidRPr="00DA3B75" w:rsidRDefault="007D1289" w:rsidP="00CC6B34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Документация в программе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Microsoft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Office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DA3B75">
        <w:rPr>
          <w:rFonts w:ascii="Times New Roman" w:hAnsi="Times New Roman" w:cs="Times New Roman"/>
          <w:sz w:val="28"/>
          <w:szCs w:val="28"/>
        </w:rPr>
        <w:t>.</w:t>
      </w:r>
    </w:p>
    <w:p w:rsidR="007D1289" w:rsidRPr="00DA3B75" w:rsidRDefault="007D1289" w:rsidP="00CC6B34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Проект хранится в </w:t>
      </w:r>
      <w:proofErr w:type="spellStart"/>
      <w:r w:rsidRPr="00DA3B75">
        <w:rPr>
          <w:rFonts w:ascii="Times New Roman" w:eastAsia="Calibri" w:hAnsi="Times New Roman" w:cs="Times New Roman"/>
          <w:sz w:val="28"/>
          <w:szCs w:val="28"/>
        </w:rPr>
        <w:t>репозитории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на bitbucket.org. </w:t>
      </w:r>
    </w:p>
    <w:p w:rsidR="007D1289" w:rsidRPr="00DA3B75" w:rsidRDefault="007D1289" w:rsidP="00CC6B34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Тестирование производится </w:t>
      </w:r>
      <w:proofErr w:type="spellStart"/>
      <w:r w:rsidRPr="00DA3B75">
        <w:rPr>
          <w:rFonts w:ascii="Times New Roman" w:eastAsia="Calibri" w:hAnsi="Times New Roman" w:cs="Times New Roman"/>
          <w:sz w:val="28"/>
          <w:szCs w:val="28"/>
        </w:rPr>
        <w:t>тестировщиком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согласно разработанным тестам. </w:t>
      </w:r>
    </w:p>
    <w:p w:rsidR="007D1289" w:rsidRPr="00DA3B75" w:rsidRDefault="007D1289" w:rsidP="00CC6B34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3B75">
        <w:rPr>
          <w:rFonts w:ascii="Times New Roman" w:eastAsia="Calibri" w:hAnsi="Times New Roman" w:cs="Times New Roman"/>
          <w:sz w:val="28"/>
          <w:szCs w:val="28"/>
        </w:rPr>
        <w:t>- В качестве модели жизненного цикла ПО выбрана спиральная модель.</w:t>
      </w:r>
      <w:proofErr w:type="gramEnd"/>
    </w:p>
    <w:p w:rsidR="007D1289" w:rsidRPr="00DA3B75" w:rsidRDefault="007D1289" w:rsidP="00CC6B34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Средство коммуникации между членами команды –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Pr="00DA3B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1289" w:rsidRPr="00E61E37" w:rsidRDefault="007D1289" w:rsidP="00CC6B34">
      <w:pPr>
        <w:spacing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редактор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UML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диаграмм для написания документации – </w:t>
      </w:r>
      <w:proofErr w:type="spellStart"/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Astah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D1289" w:rsidRPr="00DA3B75" w:rsidRDefault="007D1289" w:rsidP="00CC6B34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ПК IBM PC 586 и выше</w:t>
      </w:r>
      <w:r w:rsidRPr="00DA3B75">
        <w:rPr>
          <w:rFonts w:ascii="Times New Roman" w:hAnsi="Times New Roman" w:cs="Times New Roman"/>
          <w:sz w:val="28"/>
          <w:szCs w:val="28"/>
        </w:rPr>
        <w:t>.</w:t>
      </w:r>
    </w:p>
    <w:p w:rsidR="007D1289" w:rsidRPr="00DA3B75" w:rsidRDefault="007D1289" w:rsidP="00CC6B34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lastRenderedPageBreak/>
        <w:t xml:space="preserve">  - объем свободн</w:t>
      </w:r>
      <w:r>
        <w:rPr>
          <w:rFonts w:ascii="Times New Roman" w:hAnsi="Times New Roman" w:cs="Times New Roman"/>
          <w:sz w:val="28"/>
          <w:szCs w:val="28"/>
        </w:rPr>
        <w:t>ой оперативной памяти – 256 Мб</w:t>
      </w:r>
      <w:r w:rsidRPr="00DA3B75">
        <w:rPr>
          <w:rFonts w:ascii="Times New Roman" w:hAnsi="Times New Roman" w:cs="Times New Roman"/>
          <w:sz w:val="28"/>
          <w:szCs w:val="28"/>
        </w:rPr>
        <w:t>.</w:t>
      </w:r>
    </w:p>
    <w:p w:rsidR="007D1289" w:rsidRPr="00DA3B75" w:rsidRDefault="007D1289" w:rsidP="00CC6B34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свободный объем жесткого диска – 200 </w:t>
      </w:r>
      <w:proofErr w:type="spellStart"/>
      <w:proofErr w:type="gramStart"/>
      <w:r w:rsidRPr="00DA3B75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DA3B75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DA3B75">
        <w:rPr>
          <w:rFonts w:ascii="Times New Roman" w:hAnsi="Times New Roman" w:cs="Times New Roman"/>
          <w:sz w:val="28"/>
          <w:szCs w:val="28"/>
        </w:rPr>
        <w:t>;</w:t>
      </w:r>
    </w:p>
    <w:p w:rsidR="007D1289" w:rsidRPr="00DA3B75" w:rsidRDefault="007D1289" w:rsidP="00CC6B34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совместимый с видеокартой монитор;</w:t>
      </w:r>
    </w:p>
    <w:p w:rsidR="007D1289" w:rsidRDefault="007D1289" w:rsidP="00CC6B34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стандартная клавиатура;</w:t>
      </w:r>
    </w:p>
    <w:p w:rsidR="007D1289" w:rsidRPr="00DA3B75" w:rsidRDefault="007D1289" w:rsidP="007D219B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2B36" w:rsidRPr="000907C1" w:rsidRDefault="00D62B36" w:rsidP="00175368">
      <w:pPr>
        <w:pStyle w:val="1"/>
        <w:rPr>
          <w:rFonts w:ascii="Times New Roman" w:hAnsi="Times New Roman" w:cs="Times New Roman"/>
          <w:b w:val="0"/>
          <w:color w:val="0D0D0D" w:themeColor="text1" w:themeTint="F2"/>
        </w:rPr>
      </w:pPr>
      <w:bookmarkStart w:id="5" w:name="_Toc373103369"/>
      <w:r w:rsidRPr="000907C1">
        <w:rPr>
          <w:rFonts w:ascii="Times New Roman" w:hAnsi="Times New Roman" w:cs="Times New Roman"/>
          <w:b w:val="0"/>
          <w:color w:val="0D0D0D" w:themeColor="text1" w:themeTint="F2"/>
        </w:rPr>
        <w:t>5.Требования к программной документации</w:t>
      </w:r>
      <w:bookmarkEnd w:id="5"/>
    </w:p>
    <w:p w:rsidR="00A6388B" w:rsidRDefault="00A6388B" w:rsidP="00D62B36">
      <w:pPr>
        <w:pStyle w:val="a3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46A2" w:rsidRPr="00F33F7E" w:rsidRDefault="00F33F7E" w:rsidP="00D62B36">
      <w:pPr>
        <w:pStyle w:val="a3"/>
        <w:ind w:firstLine="0"/>
      </w:pPr>
      <w:r>
        <w:t>Данная работа долж</w:t>
      </w:r>
      <w:r w:rsidR="00A16752">
        <w:t>н</w:t>
      </w:r>
      <w:r w:rsidR="00D97F96">
        <w:t>а</w:t>
      </w:r>
      <w:r>
        <w:t xml:space="preserve"> содержа</w:t>
      </w:r>
      <w:r w:rsidR="00A16752">
        <w:t>т</w:t>
      </w:r>
      <w:r>
        <w:t>ь</w:t>
      </w:r>
      <w:r w:rsidR="00A16752">
        <w:t xml:space="preserve"> 6 основных документов</w:t>
      </w:r>
      <w:r w:rsidR="003C46A2" w:rsidRPr="003C46A2">
        <w:t>.</w:t>
      </w:r>
      <w:r w:rsidR="003C46A2">
        <w:t xml:space="preserve"> Документы</w:t>
      </w:r>
      <w:r w:rsidR="00A16752">
        <w:t xml:space="preserve"> должен быть написано по гостам</w:t>
      </w:r>
      <w:r>
        <w:t xml:space="preserve"> </w:t>
      </w:r>
      <w:r w:rsidR="00A16752">
        <w:t>(ГОСТ-19)</w:t>
      </w:r>
      <w:r w:rsidR="00A16752" w:rsidRPr="00A16752">
        <w:t>.</w:t>
      </w:r>
      <w:r w:rsidR="00A16752">
        <w:t xml:space="preserve"> </w:t>
      </w:r>
      <w:r w:rsidR="00A16752" w:rsidRPr="00A16752">
        <w:t>Необходимо выполнить следующие документы:</w:t>
      </w:r>
    </w:p>
    <w:p w:rsidR="00A16752" w:rsidRPr="00BF2CF0" w:rsidRDefault="00BF2CF0" w:rsidP="00A419EB">
      <w:pPr>
        <w:pStyle w:val="a3"/>
        <w:spacing w:line="276" w:lineRule="auto"/>
        <w:ind w:firstLine="0"/>
        <w:rPr>
          <w:szCs w:val="28"/>
        </w:rPr>
      </w:pPr>
      <w:r w:rsidRPr="00F33F7E">
        <w:rPr>
          <w:szCs w:val="28"/>
        </w:rPr>
        <w:t xml:space="preserve">     </w:t>
      </w:r>
      <w:r w:rsidRPr="00A419EB">
        <w:rPr>
          <w:szCs w:val="28"/>
        </w:rPr>
        <w:t>1.</w:t>
      </w:r>
      <w:r>
        <w:rPr>
          <w:szCs w:val="28"/>
        </w:rPr>
        <w:t>Анализ требований. Описание концепции проекта</w:t>
      </w:r>
      <w:r w:rsidRPr="00BF2CF0">
        <w:rPr>
          <w:szCs w:val="28"/>
        </w:rPr>
        <w:t>.</w:t>
      </w:r>
    </w:p>
    <w:p w:rsidR="00EB62FC" w:rsidRDefault="00EB62FC" w:rsidP="00A419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EB62FC">
        <w:rPr>
          <w:rFonts w:ascii="Times New Roman" w:eastAsia="Calibri" w:hAnsi="Times New Roman" w:cs="Times New Roman"/>
          <w:sz w:val="28"/>
          <w:szCs w:val="28"/>
        </w:rPr>
        <w:t>Разработка программных  решений</w:t>
      </w:r>
      <w:r w:rsidRPr="00A419EB">
        <w:rPr>
          <w:rFonts w:ascii="Times New Roman" w:hAnsi="Times New Roman" w:cs="Times New Roman"/>
          <w:sz w:val="28"/>
          <w:szCs w:val="28"/>
        </w:rPr>
        <w:t>.</w:t>
      </w:r>
    </w:p>
    <w:p w:rsidR="00EB62FC" w:rsidRDefault="00EB62FC" w:rsidP="00A419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3.Кодирование программы.</w:t>
      </w:r>
    </w:p>
    <w:p w:rsidR="00EB62FC" w:rsidRDefault="00EB62FC" w:rsidP="00A419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4.Тестирование программы.</w:t>
      </w:r>
    </w:p>
    <w:p w:rsidR="00A419EB" w:rsidRDefault="00A419EB" w:rsidP="00A419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19EB">
        <w:rPr>
          <w:rFonts w:ascii="Times New Roman" w:hAnsi="Times New Roman" w:cs="Times New Roman"/>
          <w:sz w:val="28"/>
          <w:szCs w:val="28"/>
        </w:rPr>
        <w:t xml:space="preserve"> Руководство 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9EB" w:rsidRPr="00EB62FC" w:rsidRDefault="00A419EB" w:rsidP="00A419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419EB">
        <w:rPr>
          <w:rFonts w:ascii="Times New Roman" w:hAnsi="Times New Roman" w:cs="Times New Roman"/>
          <w:sz w:val="28"/>
          <w:szCs w:val="28"/>
        </w:rPr>
        <w:t xml:space="preserve"> Руководство системного администратора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F7E" w:rsidRDefault="00F33F7E" w:rsidP="00F33F7E">
      <w:pPr>
        <w:pStyle w:val="1"/>
        <w:rPr>
          <w:rFonts w:ascii="Times New Roman" w:eastAsia="Calibri" w:hAnsi="Times New Roman" w:cs="Times New Roman"/>
          <w:b w:val="0"/>
          <w:color w:val="0D0D0D" w:themeColor="text1" w:themeTint="F2"/>
        </w:rPr>
      </w:pPr>
      <w:r w:rsidRPr="003D5C66">
        <w:rPr>
          <w:rFonts w:ascii="Times New Roman" w:eastAsia="Calibri" w:hAnsi="Times New Roman" w:cs="Times New Roman"/>
          <w:b w:val="0"/>
          <w:color w:val="0D0D0D" w:themeColor="text1" w:themeTint="F2"/>
        </w:rPr>
        <w:t>6.</w:t>
      </w:r>
      <w:r w:rsidRPr="00F33F7E">
        <w:rPr>
          <w:rFonts w:ascii="Times New Roman" w:eastAsia="Calibri" w:hAnsi="Times New Roman" w:cs="Times New Roman"/>
          <w:b w:val="0"/>
          <w:color w:val="0D0D0D" w:themeColor="text1" w:themeTint="F2"/>
        </w:rPr>
        <w:t>Техник</w:t>
      </w:r>
      <w:proofErr w:type="gramStart"/>
      <w:r w:rsidRPr="00F33F7E">
        <w:rPr>
          <w:rFonts w:ascii="Times New Roman" w:eastAsia="Calibri" w:hAnsi="Times New Roman" w:cs="Times New Roman"/>
          <w:b w:val="0"/>
          <w:color w:val="0D0D0D" w:themeColor="text1" w:themeTint="F2"/>
        </w:rPr>
        <w:t>о-</w:t>
      </w:r>
      <w:proofErr w:type="gramEnd"/>
      <w:r w:rsidRPr="00F33F7E">
        <w:rPr>
          <w:rFonts w:ascii="Times New Roman" w:eastAsia="Calibri" w:hAnsi="Times New Roman" w:cs="Times New Roman"/>
          <w:b w:val="0"/>
          <w:color w:val="0D0D0D" w:themeColor="text1" w:themeTint="F2"/>
        </w:rPr>
        <w:t xml:space="preserve"> Экономические  показатели</w:t>
      </w:r>
    </w:p>
    <w:p w:rsidR="00BD35FF" w:rsidRPr="00BD35FF" w:rsidRDefault="00BD35FF" w:rsidP="00BD35FF"/>
    <w:p w:rsidR="00A6388B" w:rsidRDefault="00F33F7E" w:rsidP="00A63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7E">
        <w:rPr>
          <w:rFonts w:ascii="Times New Roman" w:hAnsi="Times New Roman" w:cs="Times New Roman"/>
          <w:sz w:val="28"/>
          <w:szCs w:val="28"/>
        </w:rPr>
        <w:t>В рамках выполнения данной работы не рассматривается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6" w:name="_Toc373103371"/>
    </w:p>
    <w:p w:rsidR="00A6388B" w:rsidRDefault="00A6388B" w:rsidP="00A63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58" w:rsidRDefault="00893358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893358" w:rsidRDefault="00893358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893358" w:rsidRDefault="00893358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893358" w:rsidRDefault="00893358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893358" w:rsidRDefault="00893358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893358" w:rsidRDefault="00893358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893358" w:rsidRDefault="00893358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071E73" w:rsidRDefault="00071E73" w:rsidP="00A6388B">
      <w:pPr>
        <w:spacing w:after="0" w:line="36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C80016" w:rsidRPr="00A6388B" w:rsidRDefault="00C80016" w:rsidP="00A638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88B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lastRenderedPageBreak/>
        <w:t>7.Стадии и этапы разработки</w:t>
      </w:r>
      <w:bookmarkEnd w:id="6"/>
    </w:p>
    <w:p w:rsidR="004E21C0" w:rsidRPr="004E21C0" w:rsidRDefault="004E21C0" w:rsidP="004E21C0"/>
    <w:p w:rsidR="00C80016" w:rsidRDefault="00C80016" w:rsidP="00C80016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0016">
        <w:rPr>
          <w:rFonts w:ascii="Times New Roman" w:eastAsia="Calibri" w:hAnsi="Times New Roman" w:cs="Times New Roman"/>
          <w:sz w:val="28"/>
          <w:szCs w:val="28"/>
        </w:rPr>
        <w:t>В процессе разработки необходимо пройти следующие этапы:</w:t>
      </w:r>
    </w:p>
    <w:tbl>
      <w:tblPr>
        <w:tblStyle w:val="a9"/>
        <w:tblW w:w="0" w:type="auto"/>
        <w:tblLook w:val="04A0"/>
      </w:tblPr>
      <w:tblGrid>
        <w:gridCol w:w="870"/>
        <w:gridCol w:w="1824"/>
        <w:gridCol w:w="6877"/>
      </w:tblGrid>
      <w:tr w:rsidR="005241F4" w:rsidTr="005241F4">
        <w:tc>
          <w:tcPr>
            <w:tcW w:w="1809" w:type="dxa"/>
          </w:tcPr>
          <w:p w:rsidR="005241F4" w:rsidRPr="003B0F10" w:rsidRDefault="003B0F10" w:rsidP="003B0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5241F4" w:rsidRDefault="005241F4" w:rsidP="00524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4643" w:type="dxa"/>
          </w:tcPr>
          <w:p w:rsidR="005241F4" w:rsidRDefault="005241F4" w:rsidP="00524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5241F4" w:rsidTr="005241F4">
        <w:tc>
          <w:tcPr>
            <w:tcW w:w="1809" w:type="dxa"/>
          </w:tcPr>
          <w:p w:rsidR="005241F4" w:rsidRDefault="003B0F10" w:rsidP="003B0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241F4" w:rsidRDefault="005241F4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11.09.13-25.09.13</w:t>
            </w:r>
          </w:p>
        </w:tc>
        <w:tc>
          <w:tcPr>
            <w:tcW w:w="4643" w:type="dxa"/>
          </w:tcPr>
          <w:p w:rsidR="005241F4" w:rsidRPr="005241F4" w:rsidRDefault="005241F4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F4">
              <w:rPr>
                <w:rFonts w:ascii="Times New Roman" w:hAnsi="Times New Roman" w:cs="Times New Roman"/>
                <w:sz w:val="28"/>
                <w:szCs w:val="28"/>
              </w:rPr>
              <w:t>Анализ требований</w:t>
            </w:r>
            <w:proofErr w:type="gramStart"/>
            <w:r w:rsidRPr="005241F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241F4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концепции проекта</w:t>
            </w:r>
          </w:p>
        </w:tc>
      </w:tr>
      <w:tr w:rsidR="005241F4" w:rsidTr="005241F4">
        <w:tc>
          <w:tcPr>
            <w:tcW w:w="1809" w:type="dxa"/>
          </w:tcPr>
          <w:p w:rsidR="005241F4" w:rsidRDefault="00620748" w:rsidP="00620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241F4" w:rsidRDefault="003B0F10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15E0">
              <w:rPr>
                <w:rFonts w:ascii="Times New Roman" w:hAnsi="Times New Roman" w:cs="Times New Roman"/>
                <w:sz w:val="28"/>
                <w:szCs w:val="28"/>
              </w:rPr>
              <w:t>.09.13-09.10.13</w:t>
            </w:r>
          </w:p>
        </w:tc>
        <w:tc>
          <w:tcPr>
            <w:tcW w:w="4643" w:type="dxa"/>
          </w:tcPr>
          <w:p w:rsidR="005241F4" w:rsidRDefault="00620748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0748">
              <w:rPr>
                <w:rFonts w:ascii="Times New Roman" w:hAnsi="Times New Roman" w:cs="Times New Roman"/>
                <w:sz w:val="28"/>
                <w:szCs w:val="28"/>
              </w:rPr>
              <w:t>роектирование диаграммы</w:t>
            </w:r>
          </w:p>
          <w:p w:rsidR="00620748" w:rsidRPr="00620748" w:rsidRDefault="00706924" w:rsidP="00620748">
            <w:pPr>
              <w:pStyle w:val="12"/>
              <w:numPr>
                <w:ilvl w:val="0"/>
                <w:numId w:val="13"/>
              </w:numPr>
              <w:tabs>
                <w:tab w:val="right" w:pos="9345"/>
              </w:tabs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hyperlink w:anchor="_Toc370151619" w:history="1">
              <w:r w:rsidR="00620748" w:rsidRPr="00620748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en-US"/>
                </w:rPr>
                <w:t>UseCase</w:t>
              </w:r>
              <w:r w:rsidR="00620748" w:rsidRPr="00620748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</w:rPr>
                <w:t xml:space="preserve"> диаграмма</w:t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ab/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begin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instrText xml:space="preserve"> PAGEREF _Toc370151619 \h </w:instrTex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separate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>5</w: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end"/>
              </w:r>
            </w:hyperlink>
          </w:p>
          <w:p w:rsidR="00620748" w:rsidRPr="00620748" w:rsidRDefault="00706924" w:rsidP="00620748">
            <w:pPr>
              <w:pStyle w:val="12"/>
              <w:numPr>
                <w:ilvl w:val="0"/>
                <w:numId w:val="13"/>
              </w:numPr>
              <w:tabs>
                <w:tab w:val="right" w:pos="9345"/>
              </w:tabs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hyperlink w:anchor="_Toc370151620" w:history="1">
              <w:r w:rsidR="00620748" w:rsidRPr="00620748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</w:rPr>
                <w:t>Сценарии работы программы</w:t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ab/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begin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instrText xml:space="preserve"> PAGEREF _Toc370151620 \h </w:instrTex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separate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>5</w: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end"/>
              </w:r>
            </w:hyperlink>
          </w:p>
          <w:p w:rsidR="00620748" w:rsidRPr="00620748" w:rsidRDefault="00706924" w:rsidP="00620748">
            <w:pPr>
              <w:pStyle w:val="12"/>
              <w:numPr>
                <w:ilvl w:val="0"/>
                <w:numId w:val="13"/>
              </w:numPr>
              <w:tabs>
                <w:tab w:val="right" w:pos="9345"/>
              </w:tabs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hyperlink w:anchor="_Toc370151621" w:history="1">
              <w:r w:rsidR="00620748" w:rsidRPr="00620748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en-US"/>
                </w:rPr>
                <w:t>Activity</w:t>
              </w:r>
              <w:r w:rsidR="00620748" w:rsidRPr="00620748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</w:rPr>
                <w:t xml:space="preserve"> диаграммы</w:t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ab/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begin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instrText xml:space="preserve"> PAGEREF _Toc370151621 \h </w:instrTex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separate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>7</w: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end"/>
              </w:r>
            </w:hyperlink>
          </w:p>
          <w:p w:rsidR="00620748" w:rsidRPr="00620748" w:rsidRDefault="00706924" w:rsidP="00620748">
            <w:pPr>
              <w:pStyle w:val="12"/>
              <w:numPr>
                <w:ilvl w:val="0"/>
                <w:numId w:val="13"/>
              </w:numPr>
              <w:tabs>
                <w:tab w:val="right" w:pos="9345"/>
              </w:tabs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hyperlink w:anchor="_Toc370151622" w:history="1">
              <w:r w:rsidR="00620748" w:rsidRPr="00620748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</w:rPr>
                <w:t>Концептуальная диаграмма классов</w:t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ab/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begin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instrText xml:space="preserve"> PAGEREF _Toc370151622 \h </w:instrTex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separate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>10</w: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end"/>
              </w:r>
            </w:hyperlink>
          </w:p>
          <w:p w:rsidR="00620748" w:rsidRPr="00620748" w:rsidRDefault="00706924" w:rsidP="00620748">
            <w:pPr>
              <w:pStyle w:val="12"/>
              <w:numPr>
                <w:ilvl w:val="0"/>
                <w:numId w:val="13"/>
              </w:numPr>
              <w:tabs>
                <w:tab w:val="right" w:pos="9345"/>
              </w:tabs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hyperlink w:anchor="_Toc370151623" w:history="1">
              <w:r w:rsidR="00620748" w:rsidRPr="00620748">
                <w:rPr>
                  <w:rStyle w:val="a5"/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</w:rPr>
                <w:t>Физическая диаграмма классов</w:t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ab/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begin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instrText xml:space="preserve"> PAGEREF _Toc370151623 \h </w:instrTex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separate"/>
              </w:r>
              <w:r w:rsidR="00620748"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t>10</w:t>
              </w:r>
              <w:r w:rsidRPr="00620748">
                <w:rPr>
                  <w:rFonts w:ascii="Times New Roman" w:hAnsi="Times New Roman" w:cs="Times New Roman"/>
                  <w:noProof/>
                  <w:webHidden/>
                  <w:color w:val="000000" w:themeColor="text1"/>
                  <w:sz w:val="28"/>
                  <w:szCs w:val="28"/>
                </w:rPr>
                <w:fldChar w:fldCharType="end"/>
              </w:r>
            </w:hyperlink>
          </w:p>
          <w:p w:rsidR="00620748" w:rsidRDefault="00620748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748" w:rsidRDefault="00620748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F4" w:rsidTr="005241F4">
        <w:tc>
          <w:tcPr>
            <w:tcW w:w="1809" w:type="dxa"/>
          </w:tcPr>
          <w:p w:rsidR="005241F4" w:rsidRDefault="003B0F10" w:rsidP="003B0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241F4" w:rsidRDefault="003B0F10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01.10.13-15.12.13</w:t>
            </w:r>
          </w:p>
        </w:tc>
        <w:tc>
          <w:tcPr>
            <w:tcW w:w="4643" w:type="dxa"/>
          </w:tcPr>
          <w:p w:rsidR="005241F4" w:rsidRDefault="003B0F10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Кодирование  программы</w:t>
            </w:r>
          </w:p>
        </w:tc>
      </w:tr>
      <w:tr w:rsidR="005241F4" w:rsidTr="005241F4">
        <w:tc>
          <w:tcPr>
            <w:tcW w:w="1809" w:type="dxa"/>
          </w:tcPr>
          <w:p w:rsidR="005241F4" w:rsidRDefault="00620748" w:rsidP="00620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5241F4" w:rsidRDefault="00620748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20.10.13-20.12.13</w:t>
            </w:r>
          </w:p>
        </w:tc>
        <w:tc>
          <w:tcPr>
            <w:tcW w:w="4643" w:type="dxa"/>
          </w:tcPr>
          <w:p w:rsidR="005241F4" w:rsidRDefault="003B0F10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программы</w:t>
            </w:r>
          </w:p>
        </w:tc>
      </w:tr>
      <w:tr w:rsidR="005241F4" w:rsidTr="005241F4">
        <w:tc>
          <w:tcPr>
            <w:tcW w:w="1809" w:type="dxa"/>
          </w:tcPr>
          <w:p w:rsidR="005241F4" w:rsidRDefault="00620748" w:rsidP="00620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5241F4" w:rsidRDefault="00620748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23.10.13-23.12.13</w:t>
            </w:r>
          </w:p>
        </w:tc>
        <w:tc>
          <w:tcPr>
            <w:tcW w:w="4643" w:type="dxa"/>
          </w:tcPr>
          <w:p w:rsidR="005241F4" w:rsidRDefault="00620748" w:rsidP="00C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</w:p>
        </w:tc>
      </w:tr>
    </w:tbl>
    <w:p w:rsidR="005241F4" w:rsidRPr="00B51422" w:rsidRDefault="005241F4" w:rsidP="00C800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51422" w:rsidRDefault="00175368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88B">
        <w:rPr>
          <w:rFonts w:ascii="Times New Roman" w:hAnsi="Times New Roman" w:cs="Times New Roman"/>
          <w:sz w:val="28"/>
          <w:szCs w:val="28"/>
        </w:rPr>
        <w:t xml:space="preserve">8.Порядок контроля и </w:t>
      </w:r>
      <w:r w:rsidR="00B51422" w:rsidRPr="00A6388B">
        <w:rPr>
          <w:rFonts w:ascii="Times New Roman" w:hAnsi="Times New Roman" w:cs="Times New Roman"/>
          <w:sz w:val="28"/>
          <w:szCs w:val="28"/>
        </w:rPr>
        <w:t>приемки</w:t>
      </w:r>
    </w:p>
    <w:p w:rsidR="00EF627B" w:rsidRPr="00392993" w:rsidRDefault="00A6388B" w:rsidP="00392993">
      <w:pPr>
        <w:pStyle w:val="1"/>
        <w:rPr>
          <w:rFonts w:ascii="Times New Roman" w:hAnsi="Times New Roman"/>
          <w:b w:val="0"/>
          <w:color w:val="000000" w:themeColor="text1"/>
        </w:rPr>
      </w:pPr>
      <w:r w:rsidRPr="00EF627B">
        <w:rPr>
          <w:rFonts w:ascii="Times New Roman" w:hAnsi="Times New Roman" w:cs="Times New Roman"/>
          <w:b w:val="0"/>
          <w:color w:val="000000" w:themeColor="text1"/>
        </w:rPr>
        <w:t>Для разработки програм</w:t>
      </w:r>
      <w:r w:rsidR="000A59FB" w:rsidRPr="00EF627B">
        <w:rPr>
          <w:rFonts w:ascii="Times New Roman" w:hAnsi="Times New Roman" w:cs="Times New Roman"/>
          <w:b w:val="0"/>
          <w:color w:val="000000" w:themeColor="text1"/>
        </w:rPr>
        <w:t>ма</w:t>
      </w:r>
      <w:r w:rsidRPr="00EF627B">
        <w:rPr>
          <w:rFonts w:ascii="Times New Roman" w:hAnsi="Times New Roman" w:cs="Times New Roman"/>
          <w:b w:val="0"/>
          <w:color w:val="000000" w:themeColor="text1"/>
        </w:rPr>
        <w:t xml:space="preserve"> должна </w:t>
      </w:r>
      <w:r w:rsidR="000A59FB" w:rsidRPr="00EF627B">
        <w:rPr>
          <w:rFonts w:ascii="Times New Roman" w:hAnsi="Times New Roman" w:cs="Times New Roman"/>
          <w:b w:val="0"/>
          <w:color w:val="000000" w:themeColor="text1"/>
        </w:rPr>
        <w:t xml:space="preserve"> быть создан</w:t>
      </w:r>
      <w:r w:rsidR="00B56E83" w:rsidRPr="00EF627B">
        <w:rPr>
          <w:rFonts w:ascii="Times New Roman" w:hAnsi="Times New Roman" w:cs="Times New Roman"/>
          <w:b w:val="0"/>
          <w:color w:val="000000" w:themeColor="text1"/>
        </w:rPr>
        <w:t xml:space="preserve"> набор классов </w:t>
      </w:r>
      <w:r w:rsidR="00EF627B" w:rsidRPr="00EF627B">
        <w:rPr>
          <w:rFonts w:ascii="Times New Roman" w:hAnsi="Times New Roman" w:cs="Times New Roman"/>
          <w:b w:val="0"/>
          <w:color w:val="000000" w:themeColor="text1"/>
        </w:rPr>
        <w:t xml:space="preserve"> и</w:t>
      </w:r>
      <w:bookmarkStart w:id="7" w:name="_Toc370151592"/>
      <w:bookmarkStart w:id="8" w:name="_Toc370151620"/>
      <w:r w:rsidR="00EF627B" w:rsidRPr="00EF627B">
        <w:rPr>
          <w:rFonts w:ascii="Times New Roman" w:hAnsi="Times New Roman"/>
          <w:b w:val="0"/>
          <w:color w:val="000000" w:themeColor="text1"/>
        </w:rPr>
        <w:t xml:space="preserve"> сценарии работы программы</w:t>
      </w:r>
      <w:bookmarkEnd w:id="7"/>
      <w:bookmarkEnd w:id="8"/>
      <w:r w:rsidR="00EF627B">
        <w:rPr>
          <w:rFonts w:ascii="Times New Roman" w:hAnsi="Times New Roman"/>
          <w:b w:val="0"/>
          <w:color w:val="000000" w:themeColor="text1"/>
        </w:rPr>
        <w:t>.</w:t>
      </w:r>
      <w:r w:rsidR="00392993">
        <w:rPr>
          <w:rFonts w:ascii="Times New Roman" w:hAnsi="Times New Roman"/>
          <w:b w:val="0"/>
          <w:color w:val="000000" w:themeColor="text1"/>
        </w:rPr>
        <w:t xml:space="preserve"> </w:t>
      </w:r>
      <w:r w:rsidR="00EF627B" w:rsidRPr="00392993">
        <w:rPr>
          <w:rFonts w:ascii="Times New Roman" w:hAnsi="Times New Roman" w:cs="Times New Roman"/>
          <w:b w:val="0"/>
          <w:color w:val="000000" w:themeColor="text1"/>
        </w:rPr>
        <w:t xml:space="preserve">Пример  классов приведен  в приложении </w:t>
      </w:r>
      <w:r w:rsidR="00EF627B" w:rsidRPr="00392993">
        <w:rPr>
          <w:rFonts w:ascii="Times New Roman" w:hAnsi="Times New Roman" w:cs="Times New Roman"/>
          <w:b w:val="0"/>
          <w:color w:val="000000" w:themeColor="text1"/>
          <w:lang w:val="en-US"/>
        </w:rPr>
        <w:t>D</w:t>
      </w:r>
      <w:r w:rsidR="00EF627B" w:rsidRPr="00392993"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646C4D" w:rsidRDefault="00646C4D" w:rsidP="00EF627B">
      <w:pPr>
        <w:rPr>
          <w:rFonts w:ascii="Times New Roman" w:hAnsi="Times New Roman" w:cs="Times New Roman"/>
          <w:sz w:val="28"/>
          <w:szCs w:val="28"/>
        </w:rPr>
      </w:pPr>
    </w:p>
    <w:p w:rsidR="00646C4D" w:rsidRDefault="00646C4D" w:rsidP="00EF6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9.Источники разработки    </w:t>
      </w:r>
    </w:p>
    <w:p w:rsidR="00646C4D" w:rsidRPr="00EF627B" w:rsidRDefault="00646C4D" w:rsidP="00EF627B">
      <w:pPr>
        <w:rPr>
          <w:rFonts w:ascii="Times New Roman" w:hAnsi="Times New Roman" w:cs="Times New Roman"/>
          <w:sz w:val="28"/>
          <w:szCs w:val="28"/>
        </w:rPr>
      </w:pPr>
      <w:r w:rsidRPr="00646C4D">
        <w:rPr>
          <w:rFonts w:ascii="Times New Roman" w:hAnsi="Times New Roman" w:cs="Times New Roman"/>
          <w:sz w:val="28"/>
          <w:szCs w:val="28"/>
        </w:rPr>
        <w:t>1.</w:t>
      </w:r>
      <w:hyperlink r:id="rId12" w:history="1">
        <w:r w:rsidRPr="00646C4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http://www.rugost.com/index.php?option=com_content&amp;view=article&amp;id=105:19-1-3&amp;catid=25&amp;Itemid=62</w:t>
        </w:r>
      </w:hyperlink>
    </w:p>
    <w:p w:rsidR="00A6388B" w:rsidRDefault="00646C4D" w:rsidP="00A638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46C4D">
        <w:t xml:space="preserve"> </w:t>
      </w:r>
      <w:hyperlink r:id="rId13" w:history="1">
        <w:r w:rsidRPr="00646C4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http://www.object.newmail.ru/obj2.html</w:t>
        </w:r>
      </w:hyperlink>
    </w:p>
    <w:p w:rsidR="00392993" w:rsidRDefault="00392993" w:rsidP="00A638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92993">
        <w:t xml:space="preserve"> </w:t>
      </w:r>
      <w:hyperlink r:id="rId14" w:history="1">
        <w:r w:rsidRPr="0039299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http://2programmer.ru</w:t>
        </w:r>
      </w:hyperlink>
    </w:p>
    <w:p w:rsidR="00392993" w:rsidRDefault="00392993" w:rsidP="00A638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92993">
        <w:t xml:space="preserve"> </w:t>
      </w:r>
      <w:hyperlink r:id="rId15" w:history="1">
        <w:r w:rsidRPr="0039299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http://astah.net/download</w:t>
        </w:r>
      </w:hyperlink>
    </w:p>
    <w:p w:rsidR="00392993" w:rsidRDefault="00392993" w:rsidP="00A638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392993">
        <w:t xml:space="preserve"> </w:t>
      </w:r>
      <w:hyperlink r:id="rId16" w:history="1">
        <w:r w:rsidRPr="003929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http://mercurial.selenic.com</w:t>
        </w:r>
      </w:hyperlink>
    </w:p>
    <w:p w:rsidR="00B61B50" w:rsidRPr="003D5C66" w:rsidRDefault="00B61B50" w:rsidP="00B61B5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D5C6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А:</w:t>
      </w:r>
      <w:bookmarkStart w:id="9" w:name="_Toc370151591"/>
      <w:bookmarkStart w:id="10" w:name="_Toc370151619"/>
    </w:p>
    <w:p w:rsidR="00B61B50" w:rsidRDefault="00B61B50" w:rsidP="00A638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61B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UseCase</w:t>
      </w:r>
      <w:proofErr w:type="spellEnd"/>
      <w:r w:rsidRPr="00213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B50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</w:t>
      </w:r>
      <w:bookmarkEnd w:id="9"/>
      <w:bookmarkEnd w:id="10"/>
    </w:p>
    <w:p w:rsidR="00893358" w:rsidRPr="00213062" w:rsidRDefault="00893358" w:rsidP="00A6388B">
      <w:pPr>
        <w:spacing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24525" cy="4076700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4642" t="21094" r="11475" b="8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62" w:rsidRPr="00B56E83" w:rsidRDefault="00B56E83" w:rsidP="00B56E83">
      <w:pPr>
        <w:pStyle w:val="1"/>
      </w:pPr>
      <w:r w:rsidRPr="00B56E83">
        <w:rPr>
          <w:b w:val="0"/>
          <w:color w:val="auto"/>
        </w:rPr>
        <w:lastRenderedPageBreak/>
        <w:t>Физическая диаграмма классов</w:t>
      </w:r>
      <w:r w:rsidR="00213062" w:rsidRPr="00B56E83">
        <w:rPr>
          <w:rFonts w:ascii="Times New Roman" w:hAnsi="Times New Roman" w:cs="Times New Roman"/>
          <w:b w:val="0"/>
          <w:color w:val="auto"/>
        </w:rPr>
        <w:t>:</w:t>
      </w:r>
    </w:p>
    <w:p w:rsidR="00B56E83" w:rsidRDefault="00B56E83" w:rsidP="00A638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  <w:lang w:eastAsia="ru-RU"/>
        </w:rPr>
        <w:drawing>
          <wp:inline distT="0" distB="0" distL="0" distR="0">
            <wp:extent cx="6653288" cy="70389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47029" t="21213" r="7257" b="5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982" cy="704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E83" w:rsidRPr="004966E9" w:rsidRDefault="00B56E83" w:rsidP="00A638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  <w:lang w:eastAsia="ru-RU"/>
        </w:rPr>
        <w:lastRenderedPageBreak/>
        <w:drawing>
          <wp:inline distT="0" distB="0" distL="0" distR="0">
            <wp:extent cx="5932001" cy="55245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8864" t="25603" r="16968" b="1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62" w:rsidRPr="00213062" w:rsidRDefault="00213062" w:rsidP="00A638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7A19" w:rsidRDefault="00BA7A19" w:rsidP="003E10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6E83" w:rsidRDefault="00B56E83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E83" w:rsidRDefault="00B56E83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E83" w:rsidRDefault="00B56E83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358" w:rsidRDefault="00893358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358" w:rsidRDefault="00893358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358" w:rsidRDefault="00893358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7A19" w:rsidRDefault="00EA54BD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A59FB">
        <w:rPr>
          <w:rFonts w:ascii="Times New Roman" w:hAnsi="Times New Roman" w:cs="Times New Roman"/>
          <w:sz w:val="28"/>
          <w:szCs w:val="28"/>
        </w:rPr>
        <w:t>:</w:t>
      </w:r>
    </w:p>
    <w:p w:rsidR="00EA54BD" w:rsidRPr="00EA54BD" w:rsidRDefault="00EA54BD" w:rsidP="003E10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57825" cy="3276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3783" t="23499" r="34631" b="9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19" w:rsidRDefault="00BA7A19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С</w:t>
      </w:r>
      <w:proofErr w:type="gramStart"/>
      <w:r w:rsidR="00ED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</w:p>
    <w:p w:rsidR="004966E9" w:rsidRPr="004966E9" w:rsidRDefault="004966E9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Интерфейс программы</w:t>
      </w:r>
    </w:p>
    <w:p w:rsidR="00BA7A19" w:rsidRDefault="00BA7A19" w:rsidP="003E10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43500" cy="3133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19" w:rsidRDefault="00BA7A19" w:rsidP="003E10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7A19" w:rsidRDefault="00BA7A19" w:rsidP="003E10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93358" w:rsidRDefault="00893358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7A19" w:rsidRDefault="00BA7A19" w:rsidP="003E10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93358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</w:p>
    <w:p w:rsidR="00D65FD1" w:rsidRDefault="00D65FD1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FD1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0425" cy="3322449"/>
            <wp:effectExtent l="19050" t="0" r="317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4942" t="23576" r="5844" b="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FF" w:rsidRPr="00BD35FF" w:rsidRDefault="00BD35FF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7A19" w:rsidRPr="00BA7A19" w:rsidRDefault="00BA7A19" w:rsidP="003E10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80016" w:rsidRPr="00C80016" w:rsidRDefault="00C80016" w:rsidP="00C8001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F2CF0" w:rsidRPr="00BF2CF0" w:rsidRDefault="00BF2CF0" w:rsidP="00BF2CF0">
      <w:pPr>
        <w:pStyle w:val="a3"/>
        <w:ind w:left="1800" w:firstLine="0"/>
      </w:pPr>
    </w:p>
    <w:p w:rsidR="00A16752" w:rsidRPr="00BF2CF0" w:rsidRDefault="00A16752" w:rsidP="00A16752">
      <w:pPr>
        <w:pStyle w:val="a3"/>
        <w:spacing w:line="240" w:lineRule="auto"/>
        <w:ind w:firstLine="0"/>
      </w:pPr>
      <w:r w:rsidRPr="00BF2CF0">
        <w:t xml:space="preserve">                </w:t>
      </w:r>
    </w:p>
    <w:p w:rsidR="00E4565F" w:rsidRPr="00E4565F" w:rsidRDefault="00E4565F" w:rsidP="00E4565F">
      <w:pPr>
        <w:pStyle w:val="a3"/>
        <w:tabs>
          <w:tab w:val="left" w:pos="420"/>
          <w:tab w:val="left" w:pos="1005"/>
        </w:tabs>
        <w:ind w:left="1440" w:firstLine="0"/>
      </w:pPr>
    </w:p>
    <w:p w:rsidR="00E4565F" w:rsidRPr="00E4565F" w:rsidRDefault="00E4565F" w:rsidP="00E4565F">
      <w:pPr>
        <w:pStyle w:val="a3"/>
        <w:ind w:firstLine="0"/>
        <w:rPr>
          <w:b/>
        </w:rPr>
      </w:pPr>
    </w:p>
    <w:p w:rsidR="000E14E2" w:rsidRPr="000E14E2" w:rsidRDefault="000E14E2" w:rsidP="000E14E2">
      <w:pPr>
        <w:pStyle w:val="a3"/>
        <w:ind w:firstLine="0"/>
      </w:pPr>
    </w:p>
    <w:p w:rsidR="00CE380D" w:rsidRDefault="00CE380D" w:rsidP="00CE380D">
      <w:pPr>
        <w:pStyle w:val="a3"/>
      </w:pPr>
    </w:p>
    <w:p w:rsidR="00CE380D" w:rsidRPr="00CE380D" w:rsidRDefault="00CE380D">
      <w:pPr>
        <w:rPr>
          <w:rFonts w:ascii="Times New Roman" w:hAnsi="Times New Roman" w:cs="Times New Roman"/>
          <w:sz w:val="28"/>
          <w:szCs w:val="28"/>
        </w:rPr>
      </w:pPr>
    </w:p>
    <w:sectPr w:rsidR="00CE380D" w:rsidRPr="00CE380D" w:rsidSect="0054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FD284D"/>
    <w:multiLevelType w:val="hybridMultilevel"/>
    <w:tmpl w:val="B7B66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163"/>
    <w:multiLevelType w:val="hybridMultilevel"/>
    <w:tmpl w:val="D07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F6F84"/>
    <w:multiLevelType w:val="hybridMultilevel"/>
    <w:tmpl w:val="C51087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0B4806C3"/>
    <w:multiLevelType w:val="hybridMultilevel"/>
    <w:tmpl w:val="26CA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1675F"/>
    <w:multiLevelType w:val="hybridMultilevel"/>
    <w:tmpl w:val="0F0E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029BB"/>
    <w:multiLevelType w:val="hybridMultilevel"/>
    <w:tmpl w:val="2D1844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E6F01A8"/>
    <w:multiLevelType w:val="hybridMultilevel"/>
    <w:tmpl w:val="7174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421A4"/>
    <w:multiLevelType w:val="multilevel"/>
    <w:tmpl w:val="B4E8D8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573852E3"/>
    <w:multiLevelType w:val="hybridMultilevel"/>
    <w:tmpl w:val="3F2AAE1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2031C7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3497718"/>
    <w:multiLevelType w:val="hybridMultilevel"/>
    <w:tmpl w:val="28D2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80D"/>
    <w:rsid w:val="00071E73"/>
    <w:rsid w:val="00084AB2"/>
    <w:rsid w:val="000907C1"/>
    <w:rsid w:val="00092F34"/>
    <w:rsid w:val="000A59FB"/>
    <w:rsid w:val="000B797F"/>
    <w:rsid w:val="000E14E2"/>
    <w:rsid w:val="0015060F"/>
    <w:rsid w:val="00161F7A"/>
    <w:rsid w:val="00175368"/>
    <w:rsid w:val="0019701C"/>
    <w:rsid w:val="00213062"/>
    <w:rsid w:val="0022242D"/>
    <w:rsid w:val="002B22FA"/>
    <w:rsid w:val="002F6D90"/>
    <w:rsid w:val="00302D6B"/>
    <w:rsid w:val="0032732C"/>
    <w:rsid w:val="00334527"/>
    <w:rsid w:val="00392993"/>
    <w:rsid w:val="003B0F10"/>
    <w:rsid w:val="003C46A2"/>
    <w:rsid w:val="003D5C66"/>
    <w:rsid w:val="003E1039"/>
    <w:rsid w:val="00421303"/>
    <w:rsid w:val="00432EC1"/>
    <w:rsid w:val="004966E9"/>
    <w:rsid w:val="004E21C0"/>
    <w:rsid w:val="005241F4"/>
    <w:rsid w:val="00537F97"/>
    <w:rsid w:val="00545DB9"/>
    <w:rsid w:val="00550F92"/>
    <w:rsid w:val="005815E0"/>
    <w:rsid w:val="005F3AF4"/>
    <w:rsid w:val="00620748"/>
    <w:rsid w:val="00646C4D"/>
    <w:rsid w:val="00706924"/>
    <w:rsid w:val="00794FA3"/>
    <w:rsid w:val="007D1289"/>
    <w:rsid w:val="007D219B"/>
    <w:rsid w:val="008039AF"/>
    <w:rsid w:val="00817DC9"/>
    <w:rsid w:val="00893358"/>
    <w:rsid w:val="008B3EAC"/>
    <w:rsid w:val="00961DDD"/>
    <w:rsid w:val="009D3575"/>
    <w:rsid w:val="009E58F2"/>
    <w:rsid w:val="00A16752"/>
    <w:rsid w:val="00A419EB"/>
    <w:rsid w:val="00A6388B"/>
    <w:rsid w:val="00AB4EF0"/>
    <w:rsid w:val="00AD715D"/>
    <w:rsid w:val="00B51422"/>
    <w:rsid w:val="00B56E83"/>
    <w:rsid w:val="00B61B50"/>
    <w:rsid w:val="00BA7A19"/>
    <w:rsid w:val="00BB57D9"/>
    <w:rsid w:val="00BD35FF"/>
    <w:rsid w:val="00BF2CF0"/>
    <w:rsid w:val="00C21E43"/>
    <w:rsid w:val="00C54C41"/>
    <w:rsid w:val="00C80016"/>
    <w:rsid w:val="00CC6B34"/>
    <w:rsid w:val="00CE380D"/>
    <w:rsid w:val="00D1511F"/>
    <w:rsid w:val="00D62B36"/>
    <w:rsid w:val="00D65FD1"/>
    <w:rsid w:val="00D97F96"/>
    <w:rsid w:val="00DA3B75"/>
    <w:rsid w:val="00E4565F"/>
    <w:rsid w:val="00E61E37"/>
    <w:rsid w:val="00EA54BD"/>
    <w:rsid w:val="00EB62FC"/>
    <w:rsid w:val="00ED2281"/>
    <w:rsid w:val="00ED5CF6"/>
    <w:rsid w:val="00EF627B"/>
    <w:rsid w:val="00F02449"/>
    <w:rsid w:val="00F33F7E"/>
    <w:rsid w:val="00F96345"/>
    <w:rsid w:val="00FD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B9"/>
  </w:style>
  <w:style w:type="paragraph" w:styleId="1">
    <w:name w:val="heading 1"/>
    <w:basedOn w:val="a"/>
    <w:next w:val="a"/>
    <w:link w:val="10"/>
    <w:uiPriority w:val="9"/>
    <w:qFormat/>
    <w:rsid w:val="00092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 Обычный"/>
    <w:basedOn w:val="a"/>
    <w:rsid w:val="00CE380D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E4565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1F7A"/>
    <w:rPr>
      <w:color w:val="0000FF"/>
      <w:u w:val="single"/>
    </w:rPr>
  </w:style>
  <w:style w:type="paragraph" w:customStyle="1" w:styleId="11">
    <w:name w:val="Без интервала1"/>
    <w:rsid w:val="00302D6B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92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092F34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09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F34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175368"/>
    <w:pPr>
      <w:spacing w:after="100"/>
    </w:pPr>
  </w:style>
  <w:style w:type="table" w:styleId="a9">
    <w:name w:val="Table Grid"/>
    <w:basedOn w:val="a1"/>
    <w:uiPriority w:val="59"/>
    <w:rsid w:val="0052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D2281"/>
  </w:style>
  <w:style w:type="character" w:styleId="aa">
    <w:name w:val="Emphasis"/>
    <w:basedOn w:val="a0"/>
    <w:uiPriority w:val="20"/>
    <w:qFormat/>
    <w:rsid w:val="00C54C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F%D0%BF%D0%B0%D1%80%D0%B0%D1%82%D0%BD%D0%BE%D0%B5_%D0%BE%D0%B1%D0%B5%D1%81%D0%BF%D0%B5%D1%87%D0%B5%D0%BD%D0%B8%D0%B5" TargetMode="External"/><Relationship Id="rId13" Type="http://schemas.openxmlformats.org/officeDocument/2006/relationships/hyperlink" Target="http://www.object.newmail.ru/obj2.html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hyperlink" Target="http://ru.wikipedia.org/wiki/%D0%9F%D0%BE%D0%BA%D0%B0%D0%B7%D0%B0%D1%82%D0%B5%D0%BB%D1%8C_%D0%BA%D0%B0%D1%87%D0%B5%D1%81%D1%82%D0%B2%D0%B0" TargetMode="External"/><Relationship Id="rId12" Type="http://schemas.openxmlformats.org/officeDocument/2006/relationships/hyperlink" Target="http://www.rugost.com/index.php?option=com_content&amp;view=article&amp;id=105:19-1-3&amp;catid=25&amp;Itemid=62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mercurial.selenic.com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://www.rugost.com/index.php?option=com_content&amp;view=article&amp;id=106:19-4-8&amp;catid=25&amp;Itemid=62" TargetMode="External"/><Relationship Id="rId11" Type="http://schemas.openxmlformats.org/officeDocument/2006/relationships/hyperlink" Target="http://www.rugost.com/index.php?option=com_content&amp;view=article&amp;id=106:19-4-8&amp;catid=25&amp;Itemid=6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stah.net/downloa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ugost.com/index.php?option=com_content&amp;view=article&amp;id=106:19-4-8&amp;catid=25&amp;Itemid=62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1%8B%D1%87%D0%B8%D1%81%D0%BB%D0%B8%D1%82%D0%B5%D0%BB%D1%8C%D0%BD%D0%B0%D1%8F_%D1%81%D0%B8%D1%81%D1%82%D0%B5%D0%BC%D0%B0" TargetMode="External"/><Relationship Id="rId14" Type="http://schemas.openxmlformats.org/officeDocument/2006/relationships/hyperlink" Target="http://2programmer.ru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85D2-7E9F-447E-90C0-C367DA29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2013-12-22T20:07:00Z</dcterms:created>
  <dcterms:modified xsi:type="dcterms:W3CDTF">2013-12-22T20:11:00Z</dcterms:modified>
</cp:coreProperties>
</file>