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B03C3">
      <w:pPr>
        <w:pStyle w:val="Heading1"/>
        <w:tabs>
          <w:tab w:val="left" w:pos="0"/>
        </w:tabs>
      </w:pPr>
      <w:r>
        <w:t>UDFR Use Cases</w:t>
      </w:r>
    </w:p>
    <w:p w:rsidR="00000000" w:rsidRDefault="00EB03C3">
      <w:r>
        <w:t xml:space="preserve">Last modified: </w:t>
      </w:r>
      <w:r>
        <w:fldChar w:fldCharType="begin"/>
      </w:r>
      <w:r>
        <w:instrText xml:space="preserve"> LASTSAVEDBY </w:instrText>
      </w:r>
      <w:r>
        <w:fldChar w:fldCharType="separate"/>
      </w:r>
      <w:r>
        <w:t>14. August 2009</w:t>
      </w:r>
      <w:r>
        <w:fldChar w:fldCharType="end"/>
      </w:r>
    </w:p>
    <w:p w:rsidR="00000000" w:rsidRDefault="00EB03C3"/>
    <w:p w:rsidR="00000000" w:rsidRDefault="00EB03C3">
      <w:pPr>
        <w:pStyle w:val="Heading2"/>
        <w:tabs>
          <w:tab w:val="left" w:pos="0"/>
        </w:tabs>
      </w:pPr>
      <w:r>
        <w:t>Actors</w:t>
      </w:r>
    </w:p>
    <w:p w:rsidR="00000000" w:rsidRDefault="00EB03C3">
      <w:pPr>
        <w:pStyle w:val="BodyText"/>
        <w:numPr>
          <w:ilvl w:val="0"/>
          <w:numId w:val="2"/>
        </w:numPr>
        <w:tabs>
          <w:tab w:val="left" w:pos="720"/>
        </w:tabs>
      </w:pPr>
      <w:r>
        <w:t xml:space="preserve">registry </w:t>
      </w:r>
      <w:r>
        <w:rPr>
          <w:b/>
          <w:bCs/>
        </w:rPr>
        <w:t>administrator</w:t>
      </w:r>
      <w:r>
        <w:t xml:space="preserve"> - maintains the registry software and hardware system</w:t>
      </w:r>
    </w:p>
    <w:p w:rsidR="00000000" w:rsidRDefault="00EB03C3">
      <w:pPr>
        <w:pStyle w:val="BodyText"/>
        <w:numPr>
          <w:ilvl w:val="0"/>
          <w:numId w:val="2"/>
        </w:numPr>
        <w:tabs>
          <w:tab w:val="left" w:pos="720"/>
        </w:tabs>
      </w:pPr>
      <w:r>
        <w:t xml:space="preserve">registry </w:t>
      </w:r>
      <w:r>
        <w:rPr>
          <w:b/>
          <w:bCs/>
        </w:rPr>
        <w:t>user</w:t>
      </w:r>
      <w:r>
        <w:t xml:space="preserve"> - uses the registry information </w:t>
      </w:r>
    </w:p>
    <w:p w:rsidR="00000000" w:rsidRDefault="00EB03C3">
      <w:pPr>
        <w:pStyle w:val="BodyText"/>
        <w:numPr>
          <w:ilvl w:val="1"/>
          <w:numId w:val="2"/>
        </w:numPr>
        <w:tabs>
          <w:tab w:val="left" w:pos="1080"/>
        </w:tabs>
      </w:pPr>
      <w:r>
        <w:t>human users</w:t>
      </w:r>
    </w:p>
    <w:p w:rsidR="00000000" w:rsidRDefault="00EB03C3">
      <w:pPr>
        <w:pStyle w:val="BodyText"/>
        <w:numPr>
          <w:ilvl w:val="1"/>
          <w:numId w:val="2"/>
        </w:numPr>
        <w:tabs>
          <w:tab w:val="left" w:pos="1080"/>
        </w:tabs>
      </w:pPr>
      <w:r>
        <w:t>software and tools, e.g. format identification too</w:t>
      </w:r>
      <w:r>
        <w:t>ls, registry software</w:t>
      </w:r>
    </w:p>
    <w:p w:rsidR="00000000" w:rsidRDefault="00EB03C3">
      <w:pPr>
        <w:pStyle w:val="BodyText"/>
        <w:numPr>
          <w:ilvl w:val="0"/>
          <w:numId w:val="2"/>
        </w:numPr>
        <w:tabs>
          <w:tab w:val="left" w:pos="720"/>
        </w:tabs>
      </w:pPr>
      <w:r>
        <w:t xml:space="preserve">registry </w:t>
      </w:r>
      <w:r>
        <w:rPr>
          <w:b/>
          <w:bCs/>
        </w:rPr>
        <w:t>editor</w:t>
      </w:r>
      <w:r>
        <w:t xml:space="preserve"> - can add or edit registry records</w:t>
      </w:r>
    </w:p>
    <w:p w:rsidR="00000000" w:rsidRDefault="00EB03C3">
      <w:pPr>
        <w:pStyle w:val="BodyText"/>
        <w:numPr>
          <w:ilvl w:val="0"/>
          <w:numId w:val="2"/>
        </w:numPr>
        <w:tabs>
          <w:tab w:val="left" w:pos="720"/>
        </w:tabs>
      </w:pPr>
      <w:r>
        <w:t xml:space="preserve">registry </w:t>
      </w:r>
      <w:r>
        <w:rPr>
          <w:b/>
          <w:bCs/>
        </w:rPr>
        <w:t>system</w:t>
      </w:r>
      <w:r>
        <w:t xml:space="preserve"> (the UDFR software)</w:t>
      </w:r>
    </w:p>
    <w:p w:rsidR="00000000" w:rsidRDefault="00EB03C3">
      <w:pPr>
        <w:pStyle w:val="BodyText"/>
        <w:numPr>
          <w:ilvl w:val="0"/>
          <w:numId w:val="2"/>
        </w:numPr>
        <w:tabs>
          <w:tab w:val="left" w:pos="720"/>
        </w:tabs>
        <w:rPr>
          <w:b/>
          <w:bCs/>
        </w:rPr>
      </w:pPr>
      <w:r>
        <w:t xml:space="preserve">registry </w:t>
      </w:r>
      <w:r>
        <w:rPr>
          <w:b/>
          <w:bCs/>
        </w:rPr>
        <w:t>organization</w:t>
      </w:r>
    </w:p>
    <w:p w:rsidR="00000000" w:rsidRDefault="00EB03C3">
      <w:pPr>
        <w:pStyle w:val="Heading2"/>
        <w:tabs>
          <w:tab w:val="left" w:pos="0"/>
        </w:tabs>
      </w:pPr>
      <w:r>
        <w:t>Enter information into the registry</w:t>
      </w:r>
    </w:p>
    <w:p w:rsidR="00000000" w:rsidRDefault="00EB03C3">
      <w:pPr>
        <w:pStyle w:val="Heading2"/>
        <w:tabs>
          <w:tab w:val="left" w:pos="0"/>
        </w:tabs>
      </w:pPr>
      <w:r>
        <w:t>Export information from the registry</w:t>
      </w:r>
    </w:p>
    <w:p w:rsidR="00000000" w:rsidRDefault="00EB03C3">
      <w:pPr>
        <w:pStyle w:val="Heading2"/>
        <w:tabs>
          <w:tab w:val="left" w:pos="0"/>
        </w:tabs>
      </w:pPr>
      <w:r>
        <w:t>Search the registry</w:t>
      </w:r>
    </w:p>
    <w:p w:rsidR="00000000" w:rsidRDefault="00EB03C3">
      <w:pPr>
        <w:pStyle w:val="Heading3"/>
        <w:tabs>
          <w:tab w:val="left" w:pos="0"/>
        </w:tabs>
      </w:pPr>
      <w:r>
        <w:t>Search the registry for file for</w:t>
      </w:r>
      <w:r>
        <w:t>mats</w:t>
      </w:r>
    </w:p>
    <w:p w:rsidR="00000000" w:rsidRDefault="00EB03C3">
      <w:pPr>
        <w:numPr>
          <w:ilvl w:val="0"/>
          <w:numId w:val="3"/>
        </w:numPr>
        <w:tabs>
          <w:tab w:val="left" w:pos="720"/>
        </w:tabs>
      </w:pPr>
      <w:r>
        <w:t>Input</w:t>
      </w:r>
    </w:p>
    <w:p w:rsidR="00000000" w:rsidRDefault="00EB03C3">
      <w:pPr>
        <w:numPr>
          <w:ilvl w:val="1"/>
          <w:numId w:val="3"/>
        </w:numPr>
        <w:tabs>
          <w:tab w:val="left" w:pos="1080"/>
        </w:tabs>
      </w:pPr>
      <w:r>
        <w:t>Individual search elements</w:t>
      </w:r>
    </w:p>
    <w:p w:rsidR="00000000" w:rsidRDefault="00EB03C3">
      <w:pPr>
        <w:numPr>
          <w:ilvl w:val="2"/>
          <w:numId w:val="3"/>
        </w:numPr>
        <w:tabs>
          <w:tab w:val="left" w:pos="1440"/>
        </w:tabs>
      </w:pPr>
      <w:r>
        <w:t>free text string (simple search)</w:t>
      </w:r>
    </w:p>
    <w:p w:rsidR="00000000" w:rsidRDefault="00EB03C3">
      <w:pPr>
        <w:numPr>
          <w:ilvl w:val="3"/>
          <w:numId w:val="3"/>
        </w:numPr>
        <w:tabs>
          <w:tab w:val="left" w:pos="1800"/>
        </w:tabs>
      </w:pPr>
      <w:r>
        <w:t>matches any of: name, description, version, aliases, identifiers</w:t>
      </w:r>
    </w:p>
    <w:p w:rsidR="00000000" w:rsidRDefault="00EB03C3">
      <w:pPr>
        <w:numPr>
          <w:ilvl w:val="2"/>
          <w:numId w:val="3"/>
        </w:numPr>
        <w:tabs>
          <w:tab w:val="left" w:pos="1440"/>
        </w:tabs>
      </w:pPr>
      <w:r>
        <w:t>file extension</w:t>
      </w:r>
    </w:p>
    <w:p w:rsidR="00000000" w:rsidRDefault="00EB03C3">
      <w:pPr>
        <w:numPr>
          <w:ilvl w:val="2"/>
          <w:numId w:val="3"/>
        </w:numPr>
        <w:tabs>
          <w:tab w:val="left" w:pos="1440"/>
        </w:tabs>
      </w:pPr>
      <w:r>
        <w:t>format name</w:t>
      </w:r>
    </w:p>
    <w:p w:rsidR="00000000" w:rsidRDefault="00EB03C3">
      <w:pPr>
        <w:numPr>
          <w:ilvl w:val="3"/>
          <w:numId w:val="3"/>
        </w:numPr>
        <w:tabs>
          <w:tab w:val="left" w:pos="1800"/>
        </w:tabs>
      </w:pPr>
      <w:r>
        <w:t>part or full name, don't need to include versions</w:t>
      </w:r>
    </w:p>
    <w:p w:rsidR="00000000" w:rsidRDefault="00EB03C3">
      <w:pPr>
        <w:numPr>
          <w:ilvl w:val="3"/>
          <w:numId w:val="3"/>
        </w:numPr>
        <w:tabs>
          <w:tab w:val="left" w:pos="1800"/>
        </w:tabs>
      </w:pPr>
      <w:r>
        <w:t>leave blank to list all formats</w:t>
      </w:r>
    </w:p>
    <w:p w:rsidR="00000000" w:rsidRDefault="00EB03C3">
      <w:pPr>
        <w:numPr>
          <w:ilvl w:val="2"/>
          <w:numId w:val="3"/>
        </w:numPr>
        <w:tabs>
          <w:tab w:val="left" w:pos="1440"/>
        </w:tabs>
      </w:pPr>
      <w:r>
        <w:t>PRONOM Uniq</w:t>
      </w:r>
      <w:r>
        <w:t>ue Identifier (PUID)</w:t>
      </w:r>
    </w:p>
    <w:p w:rsidR="00000000" w:rsidRDefault="00EB03C3">
      <w:pPr>
        <w:numPr>
          <w:ilvl w:val="1"/>
          <w:numId w:val="3"/>
        </w:numPr>
        <w:tabs>
          <w:tab w:val="left" w:pos="1080"/>
        </w:tabs>
      </w:pPr>
      <w:r>
        <w:t>Combination search elements</w:t>
      </w:r>
    </w:p>
    <w:p w:rsidR="00000000" w:rsidRDefault="00EB03C3">
      <w:pPr>
        <w:numPr>
          <w:ilvl w:val="2"/>
          <w:numId w:val="3"/>
        </w:numPr>
        <w:tabs>
          <w:tab w:val="left" w:pos="1440"/>
        </w:tabs>
      </w:pPr>
      <w:r>
        <w:t>1 (file formats by support date)</w:t>
      </w:r>
    </w:p>
    <w:p w:rsidR="00000000" w:rsidRDefault="00EB03C3">
      <w:pPr>
        <w:numPr>
          <w:ilvl w:val="3"/>
          <w:numId w:val="3"/>
        </w:numPr>
        <w:tabs>
          <w:tab w:val="left" w:pos="1800"/>
        </w:tabs>
      </w:pPr>
      <w:r>
        <w:t>support type, one of: supported, unsupported</w:t>
      </w:r>
    </w:p>
    <w:p w:rsidR="00000000" w:rsidRDefault="00EB03C3">
      <w:pPr>
        <w:numPr>
          <w:ilvl w:val="3"/>
          <w:numId w:val="3"/>
        </w:numPr>
        <w:tabs>
          <w:tab w:val="left" w:pos="1800"/>
        </w:tabs>
      </w:pPr>
      <w:r>
        <w:t>date (day, month, year)</w:t>
      </w:r>
    </w:p>
    <w:p w:rsidR="00000000" w:rsidRDefault="00EB03C3">
      <w:pPr>
        <w:numPr>
          <w:ilvl w:val="2"/>
          <w:numId w:val="3"/>
        </w:numPr>
        <w:tabs>
          <w:tab w:val="left" w:pos="1440"/>
        </w:tabs>
      </w:pPr>
      <w:r>
        <w:t>2 (file formats by release date)</w:t>
      </w:r>
    </w:p>
    <w:p w:rsidR="00000000" w:rsidRDefault="00EB03C3">
      <w:pPr>
        <w:numPr>
          <w:ilvl w:val="3"/>
          <w:numId w:val="3"/>
        </w:numPr>
        <w:tabs>
          <w:tab w:val="left" w:pos="1800"/>
        </w:tabs>
      </w:pPr>
      <w:r>
        <w:t>date comparison operator type, one of: before, after, between</w:t>
      </w:r>
    </w:p>
    <w:p w:rsidR="00000000" w:rsidRDefault="00EB03C3">
      <w:pPr>
        <w:numPr>
          <w:ilvl w:val="3"/>
          <w:numId w:val="3"/>
        </w:numPr>
        <w:tabs>
          <w:tab w:val="left" w:pos="1800"/>
        </w:tabs>
      </w:pPr>
      <w:r>
        <w:t>date (day,</w:t>
      </w:r>
      <w:r>
        <w:t xml:space="preserve"> month, year)</w:t>
      </w:r>
    </w:p>
    <w:p w:rsidR="00000000" w:rsidRDefault="00EB03C3">
      <w:pPr>
        <w:numPr>
          <w:ilvl w:val="2"/>
          <w:numId w:val="3"/>
        </w:numPr>
        <w:tabs>
          <w:tab w:val="left" w:pos="1440"/>
        </w:tabs>
      </w:pPr>
      <w:r>
        <w:t>3 (file formats by risk)</w:t>
      </w:r>
    </w:p>
    <w:p w:rsidR="00000000" w:rsidRDefault="00EB03C3">
      <w:pPr>
        <w:numPr>
          <w:ilvl w:val="3"/>
          <w:numId w:val="4"/>
        </w:numPr>
        <w:tabs>
          <w:tab w:val="left" w:pos="1800"/>
        </w:tabs>
      </w:pPr>
      <w:r>
        <w:t>format genre, one of: all, audio, database, email, GIS, image (raster), image (vector), page description, presentation,  text (unstructured), text (structured), text (markup), text (wordprocessed), video</w:t>
      </w:r>
    </w:p>
    <w:p w:rsidR="00000000" w:rsidRDefault="00EB03C3">
      <w:pPr>
        <w:numPr>
          <w:ilvl w:val="3"/>
          <w:numId w:val="4"/>
        </w:numPr>
        <w:tabs>
          <w:tab w:val="left" w:pos="1800"/>
        </w:tabs>
      </w:pPr>
      <w:r>
        <w:t>risk comparis</w:t>
      </w:r>
      <w:r>
        <w:t>on operator type, one of: over, under</w:t>
      </w:r>
    </w:p>
    <w:p w:rsidR="00000000" w:rsidRDefault="00EB03C3">
      <w:pPr>
        <w:numPr>
          <w:ilvl w:val="3"/>
          <w:numId w:val="4"/>
        </w:numPr>
        <w:tabs>
          <w:tab w:val="left" w:pos="1800"/>
        </w:tabs>
      </w:pPr>
      <w:r>
        <w:t>risk value</w:t>
      </w:r>
    </w:p>
    <w:p w:rsidR="00000000" w:rsidRDefault="00EB03C3">
      <w:pPr>
        <w:numPr>
          <w:ilvl w:val="0"/>
          <w:numId w:val="6"/>
        </w:numPr>
        <w:tabs>
          <w:tab w:val="left" w:pos="720"/>
        </w:tabs>
      </w:pPr>
      <w:r>
        <w:lastRenderedPageBreak/>
        <w:t>Output</w:t>
      </w:r>
    </w:p>
    <w:p w:rsidR="00000000" w:rsidRDefault="00EB03C3">
      <w:pPr>
        <w:numPr>
          <w:ilvl w:val="1"/>
          <w:numId w:val="6"/>
        </w:numPr>
        <w:tabs>
          <w:tab w:val="left" w:pos="1080"/>
        </w:tabs>
      </w:pPr>
      <w:r>
        <w:t>HTML page with result list; link to XML file containing a PRONOM-Report for all the results; link to a CSV file for all the results</w:t>
      </w:r>
    </w:p>
    <w:p w:rsidR="00000000" w:rsidRDefault="00EB03C3">
      <w:pPr>
        <w:numPr>
          <w:ilvl w:val="1"/>
          <w:numId w:val="6"/>
        </w:numPr>
        <w:tabs>
          <w:tab w:val="left" w:pos="1080"/>
        </w:tabs>
      </w:pPr>
      <w:r>
        <w:t>Each of the results in the HTML result list contain:</w:t>
      </w:r>
    </w:p>
    <w:p w:rsidR="00000000" w:rsidRDefault="00EB03C3">
      <w:pPr>
        <w:numPr>
          <w:ilvl w:val="2"/>
          <w:numId w:val="6"/>
        </w:numPr>
        <w:tabs>
          <w:tab w:val="left" w:pos="1440"/>
        </w:tabs>
      </w:pPr>
      <w:r>
        <w:t>Format name and</w:t>
      </w:r>
      <w:r>
        <w:t xml:space="preserve"> version, linking to summary page for the format listing all its metadata</w:t>
      </w:r>
    </w:p>
    <w:p w:rsidR="00000000" w:rsidRDefault="00EB03C3">
      <w:pPr>
        <w:numPr>
          <w:ilvl w:val="1"/>
          <w:numId w:val="6"/>
        </w:numPr>
        <w:tabs>
          <w:tab w:val="left" w:pos="1080"/>
        </w:tabs>
      </w:pPr>
      <w:r>
        <w:t>Format summary: HTML web page containing:</w:t>
      </w:r>
    </w:p>
    <w:p w:rsidR="00000000" w:rsidRDefault="00EB03C3">
      <w:pPr>
        <w:numPr>
          <w:ilvl w:val="2"/>
          <w:numId w:val="6"/>
        </w:numPr>
        <w:tabs>
          <w:tab w:val="left" w:pos="1440"/>
        </w:tabs>
      </w:pPr>
      <w:r>
        <w:t>name</w:t>
      </w:r>
    </w:p>
    <w:p w:rsidR="00000000" w:rsidRDefault="00EB03C3">
      <w:pPr>
        <w:numPr>
          <w:ilvl w:val="2"/>
          <w:numId w:val="6"/>
        </w:numPr>
        <w:tabs>
          <w:tab w:val="left" w:pos="1440"/>
        </w:tabs>
      </w:pPr>
      <w:r>
        <w:t>version</w:t>
      </w:r>
    </w:p>
    <w:p w:rsidR="00000000" w:rsidRDefault="00EB03C3">
      <w:pPr>
        <w:numPr>
          <w:ilvl w:val="2"/>
          <w:numId w:val="6"/>
        </w:numPr>
        <w:tabs>
          <w:tab w:val="left" w:pos="1440"/>
        </w:tabs>
      </w:pPr>
      <w:r>
        <w:t>other names (aliases)</w:t>
      </w:r>
    </w:p>
    <w:p w:rsidR="00000000" w:rsidRDefault="00EB03C3">
      <w:pPr>
        <w:numPr>
          <w:ilvl w:val="2"/>
          <w:numId w:val="6"/>
        </w:numPr>
        <w:tabs>
          <w:tab w:val="left" w:pos="1440"/>
        </w:tabs>
      </w:pPr>
      <w:r>
        <w:t>identifiers</w:t>
      </w:r>
    </w:p>
    <w:p w:rsidR="00000000" w:rsidRDefault="00EB03C3">
      <w:pPr>
        <w:numPr>
          <w:ilvl w:val="3"/>
          <w:numId w:val="6"/>
        </w:numPr>
        <w:tabs>
          <w:tab w:val="left" w:pos="1800"/>
        </w:tabs>
      </w:pPr>
      <w:r>
        <w:t>type (PUID, MIME, Apple Uniform Type Identifier)</w:t>
      </w:r>
    </w:p>
    <w:p w:rsidR="00000000" w:rsidRDefault="00EB03C3">
      <w:pPr>
        <w:numPr>
          <w:ilvl w:val="3"/>
          <w:numId w:val="6"/>
        </w:numPr>
        <w:tabs>
          <w:tab w:val="left" w:pos="1800"/>
        </w:tabs>
      </w:pPr>
      <w:r>
        <w:t>values</w:t>
      </w:r>
    </w:p>
    <w:p w:rsidR="00000000" w:rsidRDefault="00EB03C3">
      <w:pPr>
        <w:numPr>
          <w:ilvl w:val="2"/>
          <w:numId w:val="6"/>
        </w:numPr>
        <w:tabs>
          <w:tab w:val="left" w:pos="1440"/>
        </w:tabs>
      </w:pPr>
      <w:r>
        <w:t>family</w:t>
      </w:r>
    </w:p>
    <w:p w:rsidR="00000000" w:rsidRDefault="00EB03C3">
      <w:pPr>
        <w:numPr>
          <w:ilvl w:val="2"/>
          <w:numId w:val="6"/>
        </w:numPr>
        <w:tabs>
          <w:tab w:val="left" w:pos="1440"/>
        </w:tabs>
      </w:pPr>
      <w:r>
        <w:t>classification</w:t>
      </w:r>
    </w:p>
    <w:p w:rsidR="00000000" w:rsidRDefault="00EB03C3">
      <w:pPr>
        <w:numPr>
          <w:ilvl w:val="2"/>
          <w:numId w:val="6"/>
        </w:numPr>
        <w:tabs>
          <w:tab w:val="left" w:pos="1440"/>
        </w:tabs>
      </w:pPr>
      <w:r>
        <w:t>disclosure</w:t>
      </w:r>
    </w:p>
    <w:p w:rsidR="00000000" w:rsidRDefault="00EB03C3">
      <w:pPr>
        <w:numPr>
          <w:ilvl w:val="2"/>
          <w:numId w:val="6"/>
        </w:numPr>
        <w:tabs>
          <w:tab w:val="left" w:pos="1440"/>
        </w:tabs>
      </w:pPr>
      <w:r>
        <w:t>desc</w:t>
      </w:r>
      <w:r>
        <w:t>ription</w:t>
      </w:r>
    </w:p>
    <w:p w:rsidR="00000000" w:rsidRDefault="00EB03C3">
      <w:pPr>
        <w:numPr>
          <w:ilvl w:val="2"/>
          <w:numId w:val="6"/>
        </w:numPr>
        <w:tabs>
          <w:tab w:val="left" w:pos="1440"/>
        </w:tabs>
      </w:pPr>
      <w:r>
        <w:t>orientation</w:t>
      </w:r>
    </w:p>
    <w:p w:rsidR="00000000" w:rsidRDefault="00EB03C3">
      <w:pPr>
        <w:numPr>
          <w:ilvl w:val="2"/>
          <w:numId w:val="6"/>
        </w:numPr>
        <w:tabs>
          <w:tab w:val="left" w:pos="1440"/>
        </w:tabs>
      </w:pPr>
      <w:r>
        <w:t>byte order</w:t>
      </w:r>
    </w:p>
    <w:p w:rsidR="00000000" w:rsidRDefault="00EB03C3">
      <w:pPr>
        <w:numPr>
          <w:ilvl w:val="2"/>
          <w:numId w:val="6"/>
        </w:numPr>
        <w:tabs>
          <w:tab w:val="left" w:pos="1440"/>
        </w:tabs>
      </w:pPr>
      <w:r>
        <w:t>related file formats</w:t>
      </w:r>
    </w:p>
    <w:p w:rsidR="00000000" w:rsidRDefault="00EB03C3">
      <w:pPr>
        <w:numPr>
          <w:ilvl w:val="2"/>
          <w:numId w:val="6"/>
        </w:numPr>
        <w:tabs>
          <w:tab w:val="left" w:pos="1440"/>
        </w:tabs>
      </w:pPr>
      <w:r>
        <w:t>technical environment</w:t>
      </w:r>
    </w:p>
    <w:p w:rsidR="00000000" w:rsidRDefault="00EB03C3">
      <w:pPr>
        <w:numPr>
          <w:ilvl w:val="2"/>
          <w:numId w:val="6"/>
        </w:numPr>
        <w:tabs>
          <w:tab w:val="left" w:pos="1440"/>
        </w:tabs>
      </w:pPr>
      <w:r>
        <w:t>released</w:t>
      </w:r>
    </w:p>
    <w:p w:rsidR="00000000" w:rsidRDefault="00EB03C3">
      <w:pPr>
        <w:numPr>
          <w:ilvl w:val="2"/>
          <w:numId w:val="6"/>
        </w:numPr>
        <w:tabs>
          <w:tab w:val="left" w:pos="1440"/>
        </w:tabs>
      </w:pPr>
      <w:r>
        <w:t>supported until</w:t>
      </w:r>
    </w:p>
    <w:p w:rsidR="00000000" w:rsidRDefault="00EB03C3">
      <w:pPr>
        <w:numPr>
          <w:ilvl w:val="2"/>
          <w:numId w:val="6"/>
        </w:numPr>
        <w:tabs>
          <w:tab w:val="left" w:pos="1440"/>
        </w:tabs>
      </w:pPr>
      <w:r>
        <w:t>format risk</w:t>
      </w:r>
    </w:p>
    <w:p w:rsidR="00000000" w:rsidRDefault="00EB03C3">
      <w:pPr>
        <w:numPr>
          <w:ilvl w:val="2"/>
          <w:numId w:val="6"/>
        </w:numPr>
        <w:tabs>
          <w:tab w:val="left" w:pos="1440"/>
        </w:tabs>
      </w:pPr>
      <w:r>
        <w:t>developed by (organization)</w:t>
      </w:r>
    </w:p>
    <w:p w:rsidR="00000000" w:rsidRDefault="00EB03C3">
      <w:pPr>
        <w:numPr>
          <w:ilvl w:val="2"/>
          <w:numId w:val="6"/>
        </w:numPr>
        <w:tabs>
          <w:tab w:val="left" w:pos="1440"/>
        </w:tabs>
      </w:pPr>
      <w:r>
        <w:t>supported by (organization)</w:t>
      </w:r>
    </w:p>
    <w:p w:rsidR="00000000" w:rsidRDefault="00EB03C3">
      <w:pPr>
        <w:numPr>
          <w:ilvl w:val="2"/>
          <w:numId w:val="6"/>
        </w:numPr>
        <w:tabs>
          <w:tab w:val="left" w:pos="1440"/>
        </w:tabs>
      </w:pPr>
      <w:r>
        <w:t>source (organization)</w:t>
      </w:r>
    </w:p>
    <w:p w:rsidR="00000000" w:rsidRDefault="00EB03C3">
      <w:pPr>
        <w:numPr>
          <w:ilvl w:val="2"/>
          <w:numId w:val="6"/>
        </w:numPr>
        <w:tabs>
          <w:tab w:val="left" w:pos="1440"/>
        </w:tabs>
      </w:pPr>
      <w:r>
        <w:t>source date (date)</w:t>
      </w:r>
    </w:p>
    <w:p w:rsidR="00000000" w:rsidRDefault="00EB03C3">
      <w:pPr>
        <w:numPr>
          <w:ilvl w:val="2"/>
          <w:numId w:val="6"/>
        </w:numPr>
        <w:tabs>
          <w:tab w:val="left" w:pos="1440"/>
        </w:tabs>
      </w:pPr>
      <w:r>
        <w:t>source description</w:t>
      </w:r>
    </w:p>
    <w:p w:rsidR="00000000" w:rsidRDefault="00EB03C3">
      <w:pPr>
        <w:numPr>
          <w:ilvl w:val="2"/>
          <w:numId w:val="6"/>
        </w:numPr>
        <w:tabs>
          <w:tab w:val="left" w:pos="1440"/>
        </w:tabs>
      </w:pPr>
      <w:r>
        <w:t>last updated (date)</w:t>
      </w:r>
    </w:p>
    <w:p w:rsidR="00000000" w:rsidRDefault="00EB03C3">
      <w:pPr>
        <w:numPr>
          <w:ilvl w:val="2"/>
          <w:numId w:val="6"/>
        </w:numPr>
        <w:tabs>
          <w:tab w:val="left" w:pos="1440"/>
        </w:tabs>
      </w:pPr>
      <w:r>
        <w:t>note</w:t>
      </w:r>
    </w:p>
    <w:p w:rsidR="00000000" w:rsidRDefault="00EB03C3">
      <w:pPr>
        <w:numPr>
          <w:ilvl w:val="1"/>
          <w:numId w:val="6"/>
        </w:numPr>
        <w:tabs>
          <w:tab w:val="left" w:pos="1080"/>
        </w:tabs>
      </w:pPr>
      <w:r>
        <w:t xml:space="preserve">XML </w:t>
      </w:r>
      <w:r>
        <w:t>PRONOM-Report for a format, contains:</w:t>
      </w:r>
    </w:p>
    <w:p w:rsidR="00000000" w:rsidRDefault="00EB03C3">
      <w:pPr>
        <w:numPr>
          <w:ilvl w:val="2"/>
          <w:numId w:val="6"/>
        </w:numPr>
        <w:tabs>
          <w:tab w:val="left" w:pos="1440"/>
        </w:tabs>
      </w:pPr>
      <w:r>
        <w:t>format ID</w:t>
      </w:r>
    </w:p>
    <w:p w:rsidR="00000000" w:rsidRDefault="00EB03C3">
      <w:pPr>
        <w:numPr>
          <w:ilvl w:val="2"/>
          <w:numId w:val="6"/>
        </w:numPr>
        <w:tabs>
          <w:tab w:val="left" w:pos="1440"/>
        </w:tabs>
      </w:pPr>
      <w:r>
        <w:t>format name</w:t>
      </w:r>
    </w:p>
    <w:p w:rsidR="00000000" w:rsidRDefault="00EB03C3">
      <w:pPr>
        <w:numPr>
          <w:ilvl w:val="2"/>
          <w:numId w:val="6"/>
        </w:numPr>
        <w:tabs>
          <w:tab w:val="left" w:pos="1440"/>
        </w:tabs>
      </w:pPr>
      <w:r>
        <w:t>format version</w:t>
      </w:r>
    </w:p>
    <w:p w:rsidR="00000000" w:rsidRDefault="00EB03C3">
      <w:pPr>
        <w:numPr>
          <w:ilvl w:val="2"/>
          <w:numId w:val="6"/>
        </w:numPr>
        <w:tabs>
          <w:tab w:val="left" w:pos="1440"/>
        </w:tabs>
      </w:pPr>
      <w:r>
        <w:t>format aliases</w:t>
      </w:r>
    </w:p>
    <w:p w:rsidR="00000000" w:rsidRDefault="00EB03C3">
      <w:pPr>
        <w:numPr>
          <w:ilvl w:val="2"/>
          <w:numId w:val="6"/>
        </w:numPr>
        <w:tabs>
          <w:tab w:val="left" w:pos="1440"/>
        </w:tabs>
      </w:pPr>
      <w:r>
        <w:t>format families</w:t>
      </w:r>
    </w:p>
    <w:p w:rsidR="00000000" w:rsidRDefault="00EB03C3">
      <w:pPr>
        <w:numPr>
          <w:ilvl w:val="2"/>
          <w:numId w:val="6"/>
        </w:numPr>
        <w:tabs>
          <w:tab w:val="left" w:pos="1440"/>
        </w:tabs>
      </w:pPr>
      <w:r>
        <w:t>format types</w:t>
      </w:r>
    </w:p>
    <w:p w:rsidR="00000000" w:rsidRDefault="00EB03C3">
      <w:pPr>
        <w:numPr>
          <w:ilvl w:val="2"/>
          <w:numId w:val="6"/>
        </w:numPr>
        <w:tabs>
          <w:tab w:val="left" w:pos="1440"/>
        </w:tabs>
      </w:pPr>
      <w:r>
        <w:t>format disclosure</w:t>
      </w:r>
    </w:p>
    <w:p w:rsidR="00000000" w:rsidRDefault="00EB03C3">
      <w:pPr>
        <w:numPr>
          <w:ilvl w:val="2"/>
          <w:numId w:val="6"/>
        </w:numPr>
        <w:tabs>
          <w:tab w:val="left" w:pos="1440"/>
        </w:tabs>
      </w:pPr>
      <w:r>
        <w:t>format description</w:t>
      </w:r>
    </w:p>
    <w:p w:rsidR="00000000" w:rsidRDefault="00EB03C3">
      <w:pPr>
        <w:numPr>
          <w:ilvl w:val="2"/>
          <w:numId w:val="6"/>
        </w:numPr>
        <w:tabs>
          <w:tab w:val="left" w:pos="1440"/>
        </w:tabs>
      </w:pPr>
      <w:r>
        <w:t>binary file format</w:t>
      </w:r>
    </w:p>
    <w:p w:rsidR="00000000" w:rsidRDefault="00EB03C3">
      <w:pPr>
        <w:numPr>
          <w:ilvl w:val="2"/>
          <w:numId w:val="6"/>
        </w:numPr>
        <w:tabs>
          <w:tab w:val="left" w:pos="1440"/>
        </w:tabs>
      </w:pPr>
      <w:r>
        <w:t>byte orders</w:t>
      </w:r>
    </w:p>
    <w:p w:rsidR="00000000" w:rsidRDefault="00EB03C3">
      <w:pPr>
        <w:numPr>
          <w:ilvl w:val="2"/>
          <w:numId w:val="6"/>
        </w:numPr>
        <w:tabs>
          <w:tab w:val="left" w:pos="1440"/>
        </w:tabs>
      </w:pPr>
      <w:r>
        <w:t>release date</w:t>
      </w:r>
    </w:p>
    <w:p w:rsidR="00000000" w:rsidRDefault="00EB03C3">
      <w:pPr>
        <w:numPr>
          <w:ilvl w:val="2"/>
          <w:numId w:val="6"/>
        </w:numPr>
        <w:tabs>
          <w:tab w:val="left" w:pos="1440"/>
        </w:tabs>
      </w:pPr>
      <w:r>
        <w:t>withdrawn date</w:t>
      </w:r>
    </w:p>
    <w:p w:rsidR="00000000" w:rsidRDefault="00EB03C3">
      <w:pPr>
        <w:numPr>
          <w:ilvl w:val="2"/>
          <w:numId w:val="6"/>
        </w:numPr>
        <w:tabs>
          <w:tab w:val="left" w:pos="1440"/>
        </w:tabs>
      </w:pPr>
      <w:r>
        <w:t>provenance source ID</w:t>
      </w:r>
    </w:p>
    <w:p w:rsidR="00000000" w:rsidRDefault="00EB03C3">
      <w:pPr>
        <w:numPr>
          <w:ilvl w:val="2"/>
          <w:numId w:val="6"/>
        </w:numPr>
        <w:tabs>
          <w:tab w:val="left" w:pos="1440"/>
        </w:tabs>
      </w:pPr>
      <w:r>
        <w:t>provenance name (org</w:t>
      </w:r>
      <w:r>
        <w:t>anization)</w:t>
      </w:r>
    </w:p>
    <w:p w:rsidR="00000000" w:rsidRDefault="00EB03C3">
      <w:pPr>
        <w:numPr>
          <w:ilvl w:val="2"/>
          <w:numId w:val="6"/>
        </w:numPr>
        <w:tabs>
          <w:tab w:val="left" w:pos="1440"/>
        </w:tabs>
      </w:pPr>
      <w:r>
        <w:t>provenance source date</w:t>
      </w:r>
    </w:p>
    <w:p w:rsidR="00000000" w:rsidRDefault="00EB03C3">
      <w:pPr>
        <w:numPr>
          <w:ilvl w:val="2"/>
          <w:numId w:val="6"/>
        </w:numPr>
        <w:tabs>
          <w:tab w:val="left" w:pos="1440"/>
        </w:tabs>
      </w:pPr>
      <w:r>
        <w:t>provenance description</w:t>
      </w:r>
    </w:p>
    <w:p w:rsidR="00000000" w:rsidRDefault="00EB03C3">
      <w:pPr>
        <w:numPr>
          <w:ilvl w:val="2"/>
          <w:numId w:val="6"/>
        </w:numPr>
        <w:tabs>
          <w:tab w:val="left" w:pos="1440"/>
        </w:tabs>
      </w:pPr>
      <w:r>
        <w:t>last updated</w:t>
      </w:r>
    </w:p>
    <w:p w:rsidR="00000000" w:rsidRDefault="00EB03C3">
      <w:pPr>
        <w:numPr>
          <w:ilvl w:val="2"/>
          <w:numId w:val="6"/>
        </w:numPr>
        <w:tabs>
          <w:tab w:val="left" w:pos="1440"/>
        </w:tabs>
      </w:pPr>
      <w:r>
        <w:t>format note</w:t>
      </w:r>
    </w:p>
    <w:p w:rsidR="00000000" w:rsidRDefault="00EB03C3">
      <w:pPr>
        <w:numPr>
          <w:ilvl w:val="2"/>
          <w:numId w:val="6"/>
        </w:numPr>
        <w:tabs>
          <w:tab w:val="left" w:pos="1440"/>
        </w:tabs>
      </w:pPr>
      <w:r>
        <w:t>format risk</w:t>
      </w:r>
    </w:p>
    <w:p w:rsidR="00000000" w:rsidRDefault="00EB03C3">
      <w:pPr>
        <w:numPr>
          <w:ilvl w:val="2"/>
          <w:numId w:val="6"/>
        </w:numPr>
        <w:tabs>
          <w:tab w:val="left" w:pos="1440"/>
        </w:tabs>
      </w:pPr>
      <w:r>
        <w:t>technical environment</w:t>
      </w:r>
    </w:p>
    <w:p w:rsidR="00000000" w:rsidRDefault="00EB03C3">
      <w:pPr>
        <w:numPr>
          <w:ilvl w:val="2"/>
          <w:numId w:val="6"/>
        </w:numPr>
        <w:tabs>
          <w:tab w:val="left" w:pos="1440"/>
        </w:tabs>
      </w:pPr>
      <w:r>
        <w:t>file format identifiers</w:t>
      </w:r>
    </w:p>
    <w:p w:rsidR="00000000" w:rsidRDefault="00EB03C3">
      <w:pPr>
        <w:numPr>
          <w:ilvl w:val="3"/>
          <w:numId w:val="6"/>
        </w:numPr>
        <w:tabs>
          <w:tab w:val="left" w:pos="1800"/>
        </w:tabs>
      </w:pPr>
      <w:r>
        <w:t>identifier</w:t>
      </w:r>
    </w:p>
    <w:p w:rsidR="00000000" w:rsidRDefault="00EB03C3">
      <w:pPr>
        <w:numPr>
          <w:ilvl w:val="3"/>
          <w:numId w:val="6"/>
        </w:numPr>
        <w:tabs>
          <w:tab w:val="left" w:pos="1800"/>
        </w:tabs>
      </w:pPr>
      <w:r>
        <w:t>identifier type</w:t>
      </w:r>
    </w:p>
    <w:p w:rsidR="00000000" w:rsidRDefault="00EB03C3">
      <w:pPr>
        <w:numPr>
          <w:ilvl w:val="2"/>
          <w:numId w:val="6"/>
        </w:numPr>
        <w:tabs>
          <w:tab w:val="left" w:pos="1440"/>
        </w:tabs>
      </w:pPr>
      <w:r>
        <w:t>developers</w:t>
      </w:r>
    </w:p>
    <w:p w:rsidR="00000000" w:rsidRDefault="00EB03C3">
      <w:pPr>
        <w:numPr>
          <w:ilvl w:val="3"/>
          <w:numId w:val="6"/>
        </w:numPr>
        <w:tabs>
          <w:tab w:val="left" w:pos="1800"/>
        </w:tabs>
      </w:pPr>
      <w:r>
        <w:t>developer ID</w:t>
      </w:r>
    </w:p>
    <w:p w:rsidR="00000000" w:rsidRDefault="00EB03C3">
      <w:pPr>
        <w:numPr>
          <w:ilvl w:val="3"/>
          <w:numId w:val="6"/>
        </w:numPr>
        <w:tabs>
          <w:tab w:val="left" w:pos="1800"/>
        </w:tabs>
      </w:pPr>
      <w:r>
        <w:t>developer name</w:t>
      </w:r>
    </w:p>
    <w:p w:rsidR="00000000" w:rsidRDefault="00EB03C3">
      <w:pPr>
        <w:numPr>
          <w:ilvl w:val="3"/>
          <w:numId w:val="6"/>
        </w:numPr>
        <w:tabs>
          <w:tab w:val="left" w:pos="1800"/>
        </w:tabs>
      </w:pPr>
      <w:r>
        <w:t>developer compound name</w:t>
      </w:r>
    </w:p>
    <w:p w:rsidR="00000000" w:rsidRDefault="00EB03C3">
      <w:pPr>
        <w:numPr>
          <w:ilvl w:val="2"/>
          <w:numId w:val="6"/>
        </w:numPr>
        <w:tabs>
          <w:tab w:val="left" w:pos="1440"/>
        </w:tabs>
      </w:pPr>
      <w:r>
        <w:t>external signatures</w:t>
      </w:r>
    </w:p>
    <w:p w:rsidR="00000000" w:rsidRDefault="00EB03C3">
      <w:pPr>
        <w:numPr>
          <w:ilvl w:val="3"/>
          <w:numId w:val="6"/>
        </w:numPr>
        <w:tabs>
          <w:tab w:val="left" w:pos="1800"/>
        </w:tabs>
      </w:pPr>
      <w:r>
        <w:t>extern</w:t>
      </w:r>
      <w:r>
        <w:t>al signature ID</w:t>
      </w:r>
    </w:p>
    <w:p w:rsidR="00000000" w:rsidRDefault="00EB03C3">
      <w:pPr>
        <w:numPr>
          <w:ilvl w:val="3"/>
          <w:numId w:val="6"/>
        </w:numPr>
        <w:tabs>
          <w:tab w:val="left" w:pos="1800"/>
        </w:tabs>
      </w:pPr>
      <w:r>
        <w:t>signature</w:t>
      </w:r>
    </w:p>
    <w:p w:rsidR="00000000" w:rsidRDefault="00EB03C3">
      <w:pPr>
        <w:numPr>
          <w:ilvl w:val="3"/>
          <w:numId w:val="6"/>
        </w:numPr>
        <w:tabs>
          <w:tab w:val="left" w:pos="1800"/>
        </w:tabs>
      </w:pPr>
      <w:r>
        <w:t>signature type (File extension)</w:t>
      </w:r>
    </w:p>
    <w:p w:rsidR="00000000" w:rsidRDefault="00EB03C3">
      <w:pPr>
        <w:numPr>
          <w:ilvl w:val="2"/>
          <w:numId w:val="6"/>
        </w:numPr>
        <w:tabs>
          <w:tab w:val="left" w:pos="1440"/>
        </w:tabs>
      </w:pPr>
      <w:r>
        <w:t>internal signatures</w:t>
      </w:r>
    </w:p>
    <w:p w:rsidR="00000000" w:rsidRDefault="00EB03C3">
      <w:pPr>
        <w:numPr>
          <w:ilvl w:val="3"/>
          <w:numId w:val="6"/>
        </w:numPr>
        <w:tabs>
          <w:tab w:val="left" w:pos="1800"/>
        </w:tabs>
      </w:pPr>
      <w:r>
        <w:t>signature ID</w:t>
      </w:r>
    </w:p>
    <w:p w:rsidR="00000000" w:rsidRDefault="00EB03C3">
      <w:pPr>
        <w:numPr>
          <w:ilvl w:val="3"/>
          <w:numId w:val="6"/>
        </w:numPr>
        <w:tabs>
          <w:tab w:val="left" w:pos="1800"/>
        </w:tabs>
      </w:pPr>
      <w:r>
        <w:t>signature name</w:t>
      </w:r>
    </w:p>
    <w:p w:rsidR="00000000" w:rsidRDefault="00EB03C3">
      <w:pPr>
        <w:numPr>
          <w:ilvl w:val="3"/>
          <w:numId w:val="6"/>
        </w:numPr>
        <w:tabs>
          <w:tab w:val="left" w:pos="1800"/>
        </w:tabs>
      </w:pPr>
      <w:r>
        <w:t>signature note</w:t>
      </w:r>
    </w:p>
    <w:p w:rsidR="00000000" w:rsidRDefault="00EB03C3">
      <w:pPr>
        <w:numPr>
          <w:ilvl w:val="3"/>
          <w:numId w:val="6"/>
        </w:numPr>
        <w:tabs>
          <w:tab w:val="left" w:pos="1800"/>
        </w:tabs>
      </w:pPr>
      <w:r>
        <w:t>byte sequence</w:t>
      </w:r>
    </w:p>
    <w:p w:rsidR="00000000" w:rsidRDefault="00EB03C3">
      <w:pPr>
        <w:numPr>
          <w:ilvl w:val="4"/>
          <w:numId w:val="6"/>
        </w:numPr>
        <w:tabs>
          <w:tab w:val="left" w:pos="2160"/>
        </w:tabs>
      </w:pPr>
      <w:r>
        <w:t>byte sequence ID</w:t>
      </w:r>
    </w:p>
    <w:p w:rsidR="00000000" w:rsidRDefault="00EB03C3">
      <w:pPr>
        <w:numPr>
          <w:ilvl w:val="4"/>
          <w:numId w:val="6"/>
        </w:numPr>
        <w:tabs>
          <w:tab w:val="left" w:pos="2160"/>
        </w:tabs>
      </w:pPr>
      <w:r>
        <w:t>position type</w:t>
      </w:r>
    </w:p>
    <w:p w:rsidR="00000000" w:rsidRDefault="00EB03C3">
      <w:pPr>
        <w:numPr>
          <w:ilvl w:val="4"/>
          <w:numId w:val="6"/>
        </w:numPr>
        <w:tabs>
          <w:tab w:val="left" w:pos="2160"/>
        </w:tabs>
      </w:pPr>
      <w:r>
        <w:t>offset</w:t>
      </w:r>
    </w:p>
    <w:p w:rsidR="00000000" w:rsidRDefault="00EB03C3">
      <w:pPr>
        <w:numPr>
          <w:ilvl w:val="4"/>
          <w:numId w:val="6"/>
        </w:numPr>
        <w:tabs>
          <w:tab w:val="left" w:pos="2160"/>
        </w:tabs>
      </w:pPr>
      <w:r>
        <w:t>max offset</w:t>
      </w:r>
    </w:p>
    <w:p w:rsidR="00000000" w:rsidRDefault="00EB03C3">
      <w:pPr>
        <w:numPr>
          <w:ilvl w:val="4"/>
          <w:numId w:val="6"/>
        </w:numPr>
        <w:tabs>
          <w:tab w:val="left" w:pos="2160"/>
        </w:tabs>
      </w:pPr>
      <w:r>
        <w:t>indirect offset location</w:t>
      </w:r>
    </w:p>
    <w:p w:rsidR="00000000" w:rsidRDefault="00EB03C3">
      <w:pPr>
        <w:numPr>
          <w:ilvl w:val="4"/>
          <w:numId w:val="6"/>
        </w:numPr>
        <w:tabs>
          <w:tab w:val="left" w:pos="2160"/>
        </w:tabs>
      </w:pPr>
      <w:r>
        <w:t>indirect offset length</w:t>
      </w:r>
    </w:p>
    <w:p w:rsidR="00000000" w:rsidRDefault="00EB03C3">
      <w:pPr>
        <w:numPr>
          <w:ilvl w:val="4"/>
          <w:numId w:val="6"/>
        </w:numPr>
        <w:tabs>
          <w:tab w:val="left" w:pos="2160"/>
        </w:tabs>
      </w:pPr>
      <w:r>
        <w:t>endianness</w:t>
      </w:r>
    </w:p>
    <w:p w:rsidR="00000000" w:rsidRDefault="00EB03C3">
      <w:pPr>
        <w:numPr>
          <w:ilvl w:val="4"/>
          <w:numId w:val="6"/>
        </w:numPr>
        <w:tabs>
          <w:tab w:val="left" w:pos="2160"/>
        </w:tabs>
      </w:pPr>
      <w:r>
        <w:t>byte sequence</w:t>
      </w:r>
      <w:r>
        <w:t xml:space="preserve"> value</w:t>
      </w:r>
    </w:p>
    <w:p w:rsidR="00000000" w:rsidRDefault="00EB03C3">
      <w:pPr>
        <w:numPr>
          <w:ilvl w:val="2"/>
          <w:numId w:val="6"/>
        </w:numPr>
        <w:tabs>
          <w:tab w:val="left" w:pos="1440"/>
        </w:tabs>
      </w:pPr>
      <w:r>
        <w:t>related format</w:t>
      </w:r>
    </w:p>
    <w:p w:rsidR="00000000" w:rsidRDefault="00EB03C3">
      <w:pPr>
        <w:numPr>
          <w:ilvl w:val="3"/>
          <w:numId w:val="6"/>
        </w:numPr>
        <w:tabs>
          <w:tab w:val="left" w:pos="1800"/>
        </w:tabs>
      </w:pPr>
      <w:r>
        <w:t>relationship type (Has priority over, Is previous version of)</w:t>
      </w:r>
    </w:p>
    <w:p w:rsidR="00000000" w:rsidRDefault="00EB03C3">
      <w:pPr>
        <w:numPr>
          <w:ilvl w:val="3"/>
          <w:numId w:val="6"/>
        </w:numPr>
        <w:tabs>
          <w:tab w:val="left" w:pos="1800"/>
        </w:tabs>
      </w:pPr>
      <w:r>
        <w:t>related format ID</w:t>
      </w:r>
    </w:p>
    <w:p w:rsidR="00000000" w:rsidRDefault="00EB03C3">
      <w:pPr>
        <w:numPr>
          <w:ilvl w:val="3"/>
          <w:numId w:val="6"/>
        </w:numPr>
        <w:tabs>
          <w:tab w:val="left" w:pos="1800"/>
        </w:tabs>
      </w:pPr>
      <w:r>
        <w:t>related format name</w:t>
      </w:r>
    </w:p>
    <w:p w:rsidR="00000000" w:rsidRDefault="00EB03C3">
      <w:pPr>
        <w:numPr>
          <w:ilvl w:val="3"/>
          <w:numId w:val="6"/>
        </w:numPr>
        <w:tabs>
          <w:tab w:val="left" w:pos="1800"/>
        </w:tabs>
      </w:pPr>
      <w:r>
        <w:t>related format version</w:t>
      </w:r>
    </w:p>
    <w:p w:rsidR="00000000" w:rsidRDefault="00EB03C3">
      <w:pPr>
        <w:numPr>
          <w:ilvl w:val="2"/>
          <w:numId w:val="6"/>
        </w:numPr>
        <w:tabs>
          <w:tab w:val="left" w:pos="1440"/>
        </w:tabs>
      </w:pPr>
      <w:r>
        <w:t>compression type</w:t>
      </w:r>
    </w:p>
    <w:p w:rsidR="00000000" w:rsidRDefault="00EB03C3">
      <w:pPr>
        <w:numPr>
          <w:ilvl w:val="3"/>
          <w:numId w:val="6"/>
        </w:numPr>
        <w:tabs>
          <w:tab w:val="left" w:pos="1800"/>
        </w:tabs>
      </w:pPr>
      <w:r>
        <w:t>compression ID</w:t>
      </w:r>
    </w:p>
    <w:p w:rsidR="00000000" w:rsidRDefault="00EB03C3">
      <w:pPr>
        <w:numPr>
          <w:ilvl w:val="3"/>
          <w:numId w:val="6"/>
        </w:numPr>
        <w:tabs>
          <w:tab w:val="left" w:pos="1800"/>
        </w:tabs>
      </w:pPr>
      <w:r>
        <w:t>compression name</w:t>
      </w:r>
    </w:p>
    <w:p w:rsidR="00000000" w:rsidRDefault="00EB03C3">
      <w:pPr>
        <w:numPr>
          <w:ilvl w:val="3"/>
          <w:numId w:val="6"/>
        </w:numPr>
        <w:tabs>
          <w:tab w:val="left" w:pos="1800"/>
        </w:tabs>
      </w:pPr>
      <w:r>
        <w:t>compression version</w:t>
      </w:r>
    </w:p>
    <w:p w:rsidR="00000000" w:rsidRDefault="00EB03C3">
      <w:pPr>
        <w:numPr>
          <w:ilvl w:val="3"/>
          <w:numId w:val="6"/>
        </w:numPr>
        <w:tabs>
          <w:tab w:val="left" w:pos="1800"/>
        </w:tabs>
      </w:pPr>
      <w:r>
        <w:t>compression aliases</w:t>
      </w:r>
    </w:p>
    <w:p w:rsidR="00000000" w:rsidRDefault="00EB03C3">
      <w:pPr>
        <w:numPr>
          <w:ilvl w:val="3"/>
          <w:numId w:val="6"/>
        </w:numPr>
        <w:tabs>
          <w:tab w:val="left" w:pos="1800"/>
        </w:tabs>
      </w:pPr>
      <w:r>
        <w:t>compression families</w:t>
      </w:r>
    </w:p>
    <w:p w:rsidR="00000000" w:rsidRDefault="00EB03C3">
      <w:pPr>
        <w:numPr>
          <w:ilvl w:val="3"/>
          <w:numId w:val="6"/>
        </w:numPr>
        <w:tabs>
          <w:tab w:val="left" w:pos="1800"/>
        </w:tabs>
      </w:pPr>
      <w:r>
        <w:t>d</w:t>
      </w:r>
      <w:r>
        <w:t>escription</w:t>
      </w:r>
    </w:p>
    <w:p w:rsidR="00000000" w:rsidRDefault="00EB03C3">
      <w:pPr>
        <w:numPr>
          <w:ilvl w:val="3"/>
          <w:numId w:val="6"/>
        </w:numPr>
        <w:tabs>
          <w:tab w:val="left" w:pos="1800"/>
        </w:tabs>
      </w:pPr>
      <w:r>
        <w:t>lossiness</w:t>
      </w:r>
    </w:p>
    <w:p w:rsidR="00000000" w:rsidRDefault="00EB03C3">
      <w:pPr>
        <w:numPr>
          <w:ilvl w:val="3"/>
          <w:numId w:val="6"/>
        </w:numPr>
        <w:tabs>
          <w:tab w:val="left" w:pos="1800"/>
        </w:tabs>
      </w:pPr>
      <w:r>
        <w:t>release date</w:t>
      </w:r>
    </w:p>
    <w:p w:rsidR="00000000" w:rsidRDefault="00EB03C3">
      <w:pPr>
        <w:numPr>
          <w:ilvl w:val="3"/>
          <w:numId w:val="6"/>
        </w:numPr>
        <w:tabs>
          <w:tab w:val="left" w:pos="1800"/>
        </w:tabs>
      </w:pPr>
      <w:r>
        <w:t>withdrawn date</w:t>
      </w:r>
    </w:p>
    <w:p w:rsidR="00000000" w:rsidRDefault="00EB03C3">
      <w:pPr>
        <w:numPr>
          <w:ilvl w:val="3"/>
          <w:numId w:val="6"/>
        </w:numPr>
        <w:tabs>
          <w:tab w:val="left" w:pos="1800"/>
        </w:tabs>
      </w:pPr>
      <w:r>
        <w:t>compression documentation</w:t>
      </w:r>
    </w:p>
    <w:p w:rsidR="00000000" w:rsidRDefault="00EB03C3">
      <w:pPr>
        <w:numPr>
          <w:ilvl w:val="3"/>
          <w:numId w:val="6"/>
        </w:numPr>
        <w:tabs>
          <w:tab w:val="left" w:pos="1800"/>
        </w:tabs>
      </w:pPr>
      <w:r>
        <w:t>compression IPR</w:t>
      </w:r>
    </w:p>
    <w:p w:rsidR="00000000" w:rsidRDefault="00EB03C3">
      <w:pPr>
        <w:numPr>
          <w:ilvl w:val="3"/>
          <w:numId w:val="6"/>
        </w:numPr>
        <w:tabs>
          <w:tab w:val="left" w:pos="1800"/>
        </w:tabs>
      </w:pPr>
      <w:r>
        <w:t>compression note</w:t>
      </w:r>
    </w:p>
    <w:p w:rsidR="00000000" w:rsidRDefault="00EB03C3">
      <w:pPr>
        <w:numPr>
          <w:ilvl w:val="3"/>
          <w:numId w:val="6"/>
        </w:numPr>
        <w:tabs>
          <w:tab w:val="left" w:pos="1800"/>
        </w:tabs>
      </w:pPr>
      <w:r>
        <w:t>compression identifier</w:t>
      </w:r>
    </w:p>
    <w:p w:rsidR="00000000" w:rsidRDefault="00EB03C3">
      <w:pPr>
        <w:numPr>
          <w:ilvl w:val="4"/>
          <w:numId w:val="6"/>
        </w:numPr>
        <w:tabs>
          <w:tab w:val="left" w:pos="2160"/>
        </w:tabs>
      </w:pPr>
      <w:r>
        <w:t>identifier</w:t>
      </w:r>
    </w:p>
    <w:p w:rsidR="00000000" w:rsidRDefault="00EB03C3">
      <w:pPr>
        <w:numPr>
          <w:ilvl w:val="4"/>
          <w:numId w:val="6"/>
        </w:numPr>
        <w:tabs>
          <w:tab w:val="left" w:pos="2160"/>
        </w:tabs>
      </w:pPr>
      <w:r>
        <w:t>identifier type</w:t>
      </w:r>
    </w:p>
    <w:p w:rsidR="00000000" w:rsidRDefault="00EB03C3">
      <w:pPr>
        <w:numPr>
          <w:ilvl w:val="3"/>
          <w:numId w:val="6"/>
        </w:numPr>
        <w:tabs>
          <w:tab w:val="left" w:pos="1800"/>
        </w:tabs>
      </w:pPr>
      <w:r>
        <w:t xml:space="preserve">developer </w:t>
      </w:r>
    </w:p>
    <w:p w:rsidR="00000000" w:rsidRDefault="00EB03C3">
      <w:pPr>
        <w:numPr>
          <w:ilvl w:val="4"/>
          <w:numId w:val="6"/>
        </w:numPr>
        <w:tabs>
          <w:tab w:val="left" w:pos="2160"/>
        </w:tabs>
      </w:pPr>
      <w:r>
        <w:t>developer ID</w:t>
      </w:r>
    </w:p>
    <w:p w:rsidR="00000000" w:rsidRDefault="00EB03C3">
      <w:pPr>
        <w:numPr>
          <w:ilvl w:val="4"/>
          <w:numId w:val="6"/>
        </w:numPr>
        <w:tabs>
          <w:tab w:val="left" w:pos="2160"/>
        </w:tabs>
      </w:pPr>
      <w:r>
        <w:t>developer name</w:t>
      </w:r>
    </w:p>
    <w:p w:rsidR="00000000" w:rsidRDefault="00EB03C3">
      <w:pPr>
        <w:numPr>
          <w:ilvl w:val="4"/>
          <w:numId w:val="6"/>
        </w:numPr>
        <w:tabs>
          <w:tab w:val="left" w:pos="2160"/>
        </w:tabs>
      </w:pPr>
      <w:r>
        <w:t>developer compound name</w:t>
      </w:r>
    </w:p>
    <w:p w:rsidR="00000000" w:rsidRDefault="00EB03C3">
      <w:pPr>
        <w:numPr>
          <w:ilvl w:val="2"/>
          <w:numId w:val="6"/>
        </w:numPr>
        <w:tabs>
          <w:tab w:val="left" w:pos="1440"/>
        </w:tabs>
      </w:pPr>
      <w:r>
        <w:t>format properties</w:t>
      </w:r>
    </w:p>
    <w:p w:rsidR="00000000" w:rsidRDefault="00EB03C3">
      <w:pPr>
        <w:numPr>
          <w:ilvl w:val="3"/>
          <w:numId w:val="6"/>
        </w:numPr>
        <w:tabs>
          <w:tab w:val="left" w:pos="1800"/>
        </w:tabs>
      </w:pPr>
      <w:r>
        <w:t>format property</w:t>
      </w:r>
    </w:p>
    <w:p w:rsidR="00000000" w:rsidRDefault="00EB03C3">
      <w:pPr>
        <w:numPr>
          <w:ilvl w:val="4"/>
          <w:numId w:val="6"/>
        </w:numPr>
        <w:tabs>
          <w:tab w:val="left" w:pos="2160"/>
        </w:tabs>
      </w:pPr>
      <w:r>
        <w:t>p</w:t>
      </w:r>
      <w:r>
        <w:t>roperty name</w:t>
      </w:r>
    </w:p>
    <w:p w:rsidR="00000000" w:rsidRDefault="00EB03C3">
      <w:pPr>
        <w:numPr>
          <w:ilvl w:val="4"/>
          <w:numId w:val="6"/>
        </w:numPr>
        <w:tabs>
          <w:tab w:val="left" w:pos="2160"/>
        </w:tabs>
      </w:pPr>
      <w:r>
        <w:t>property description</w:t>
      </w:r>
    </w:p>
    <w:p w:rsidR="00000000" w:rsidRDefault="00EB03C3">
      <w:pPr>
        <w:numPr>
          <w:ilvl w:val="4"/>
          <w:numId w:val="6"/>
        </w:numPr>
        <w:tabs>
          <w:tab w:val="left" w:pos="2160"/>
        </w:tabs>
      </w:pPr>
      <w:r>
        <w:t>property type</w:t>
      </w:r>
    </w:p>
    <w:p w:rsidR="00000000" w:rsidRDefault="00EB03C3">
      <w:pPr>
        <w:numPr>
          <w:ilvl w:val="4"/>
          <w:numId w:val="6"/>
        </w:numPr>
        <w:tabs>
          <w:tab w:val="left" w:pos="2160"/>
        </w:tabs>
      </w:pPr>
      <w:r>
        <w:t>property risk score</w:t>
      </w:r>
    </w:p>
    <w:p w:rsidR="00000000" w:rsidRDefault="00EB03C3">
      <w:pPr>
        <w:numPr>
          <w:ilvl w:val="4"/>
          <w:numId w:val="6"/>
        </w:numPr>
        <w:tabs>
          <w:tab w:val="left" w:pos="2160"/>
        </w:tabs>
      </w:pPr>
      <w:r>
        <w:t>property high risk</w:t>
      </w:r>
    </w:p>
    <w:p w:rsidR="00000000" w:rsidRDefault="00EB03C3">
      <w:pPr>
        <w:numPr>
          <w:ilvl w:val="4"/>
          <w:numId w:val="6"/>
        </w:numPr>
        <w:tabs>
          <w:tab w:val="left" w:pos="2160"/>
        </w:tabs>
      </w:pPr>
      <w:r>
        <w:t>property value description</w:t>
      </w:r>
    </w:p>
    <w:p w:rsidR="00000000" w:rsidRDefault="00EB03C3">
      <w:pPr>
        <w:numPr>
          <w:ilvl w:val="4"/>
          <w:numId w:val="6"/>
        </w:numPr>
        <w:tabs>
          <w:tab w:val="left" w:pos="2160"/>
        </w:tabs>
      </w:pPr>
      <w:r>
        <w:t>property risks</w:t>
      </w:r>
    </w:p>
    <w:p w:rsidR="00000000" w:rsidRDefault="00EB03C3">
      <w:pPr>
        <w:numPr>
          <w:ilvl w:val="2"/>
          <w:numId w:val="6"/>
        </w:numPr>
        <w:tabs>
          <w:tab w:val="left" w:pos="1440"/>
        </w:tabs>
      </w:pPr>
      <w:r>
        <w:t>search criteria</w:t>
      </w:r>
    </w:p>
    <w:p w:rsidR="00000000" w:rsidRDefault="00EB03C3">
      <w:pPr>
        <w:numPr>
          <w:ilvl w:val="1"/>
          <w:numId w:val="6"/>
        </w:numPr>
        <w:tabs>
          <w:tab w:val="left" w:pos="1080"/>
        </w:tabs>
      </w:pPr>
      <w:r>
        <w:t>CSV file for a format, contains:</w:t>
      </w:r>
    </w:p>
    <w:p w:rsidR="00000000" w:rsidRDefault="00EB03C3">
      <w:pPr>
        <w:numPr>
          <w:ilvl w:val="2"/>
          <w:numId w:val="6"/>
        </w:numPr>
        <w:tabs>
          <w:tab w:val="left" w:pos="1440"/>
        </w:tabs>
      </w:pPr>
      <w:r>
        <w:t>format name</w:t>
      </w:r>
    </w:p>
    <w:p w:rsidR="00000000" w:rsidRDefault="00EB03C3">
      <w:pPr>
        <w:numPr>
          <w:ilvl w:val="2"/>
          <w:numId w:val="6"/>
        </w:numPr>
        <w:tabs>
          <w:tab w:val="left" w:pos="1440"/>
        </w:tabs>
      </w:pPr>
      <w:r>
        <w:t>format version</w:t>
      </w:r>
    </w:p>
    <w:p w:rsidR="00000000" w:rsidRDefault="00EB03C3">
      <w:pPr>
        <w:numPr>
          <w:ilvl w:val="2"/>
          <w:numId w:val="6"/>
        </w:numPr>
        <w:tabs>
          <w:tab w:val="left" w:pos="1440"/>
        </w:tabs>
      </w:pPr>
      <w:r>
        <w:t>other names</w:t>
      </w:r>
    </w:p>
    <w:p w:rsidR="00000000" w:rsidRDefault="00EB03C3">
      <w:pPr>
        <w:numPr>
          <w:ilvl w:val="2"/>
          <w:numId w:val="6"/>
        </w:numPr>
        <w:tabs>
          <w:tab w:val="left" w:pos="1440"/>
        </w:tabs>
      </w:pPr>
      <w:r>
        <w:t>identifiers</w:t>
      </w:r>
    </w:p>
    <w:p w:rsidR="00000000" w:rsidRDefault="00EB03C3">
      <w:pPr>
        <w:numPr>
          <w:ilvl w:val="3"/>
          <w:numId w:val="6"/>
        </w:numPr>
        <w:tabs>
          <w:tab w:val="left" w:pos="1800"/>
        </w:tabs>
      </w:pPr>
      <w:r>
        <w:t>type</w:t>
      </w:r>
    </w:p>
    <w:p w:rsidR="00000000" w:rsidRDefault="00EB03C3">
      <w:pPr>
        <w:numPr>
          <w:ilvl w:val="3"/>
          <w:numId w:val="6"/>
        </w:numPr>
        <w:tabs>
          <w:tab w:val="left" w:pos="1800"/>
        </w:tabs>
      </w:pPr>
      <w:r>
        <w:t xml:space="preserve">identifier </w:t>
      </w:r>
    </w:p>
    <w:p w:rsidR="00000000" w:rsidRDefault="00EB03C3">
      <w:pPr>
        <w:numPr>
          <w:ilvl w:val="2"/>
          <w:numId w:val="6"/>
        </w:numPr>
        <w:tabs>
          <w:tab w:val="left" w:pos="1440"/>
        </w:tabs>
      </w:pPr>
      <w:r>
        <w:t>format fam</w:t>
      </w:r>
      <w:r>
        <w:t>ilies</w:t>
      </w:r>
    </w:p>
    <w:p w:rsidR="00000000" w:rsidRDefault="00EB03C3">
      <w:pPr>
        <w:numPr>
          <w:ilvl w:val="2"/>
          <w:numId w:val="6"/>
        </w:numPr>
        <w:tabs>
          <w:tab w:val="left" w:pos="1440"/>
        </w:tabs>
      </w:pPr>
      <w:r>
        <w:t>classification</w:t>
      </w:r>
    </w:p>
    <w:p w:rsidR="00000000" w:rsidRDefault="00EB03C3">
      <w:pPr>
        <w:numPr>
          <w:ilvl w:val="2"/>
          <w:numId w:val="6"/>
        </w:numPr>
        <w:tabs>
          <w:tab w:val="left" w:pos="1440"/>
        </w:tabs>
      </w:pPr>
      <w:r>
        <w:t>disclosure</w:t>
      </w:r>
    </w:p>
    <w:p w:rsidR="00000000" w:rsidRDefault="00EB03C3">
      <w:pPr>
        <w:numPr>
          <w:ilvl w:val="2"/>
          <w:numId w:val="6"/>
        </w:numPr>
        <w:tabs>
          <w:tab w:val="left" w:pos="1440"/>
        </w:tabs>
      </w:pPr>
      <w:r>
        <w:t>description</w:t>
      </w:r>
    </w:p>
    <w:p w:rsidR="00000000" w:rsidRDefault="00EB03C3">
      <w:pPr>
        <w:numPr>
          <w:ilvl w:val="2"/>
          <w:numId w:val="6"/>
        </w:numPr>
        <w:tabs>
          <w:tab w:val="left" w:pos="1440"/>
        </w:tabs>
      </w:pPr>
      <w:r>
        <w:t>technical environment</w:t>
      </w:r>
    </w:p>
    <w:p w:rsidR="00000000" w:rsidRDefault="00EB03C3">
      <w:pPr>
        <w:numPr>
          <w:ilvl w:val="2"/>
          <w:numId w:val="6"/>
        </w:numPr>
        <w:tabs>
          <w:tab w:val="left" w:pos="1440"/>
        </w:tabs>
      </w:pPr>
      <w:r>
        <w:t>orientation</w:t>
      </w:r>
    </w:p>
    <w:p w:rsidR="00000000" w:rsidRDefault="00EB03C3">
      <w:pPr>
        <w:numPr>
          <w:ilvl w:val="2"/>
          <w:numId w:val="6"/>
        </w:numPr>
        <w:tabs>
          <w:tab w:val="left" w:pos="1440"/>
        </w:tabs>
      </w:pPr>
      <w:r>
        <w:t>byte orders</w:t>
      </w:r>
    </w:p>
    <w:p w:rsidR="00000000" w:rsidRDefault="00EB03C3">
      <w:pPr>
        <w:numPr>
          <w:ilvl w:val="2"/>
          <w:numId w:val="6"/>
        </w:numPr>
        <w:tabs>
          <w:tab w:val="left" w:pos="1440"/>
        </w:tabs>
      </w:pPr>
      <w:r>
        <w:t>related file formats</w:t>
      </w:r>
    </w:p>
    <w:p w:rsidR="00000000" w:rsidRDefault="00EB03C3">
      <w:pPr>
        <w:numPr>
          <w:ilvl w:val="2"/>
          <w:numId w:val="6"/>
        </w:numPr>
        <w:tabs>
          <w:tab w:val="left" w:pos="1440"/>
        </w:tabs>
      </w:pPr>
      <w:r>
        <w:t>release date</w:t>
      </w:r>
    </w:p>
    <w:p w:rsidR="00000000" w:rsidRDefault="00EB03C3">
      <w:pPr>
        <w:numPr>
          <w:ilvl w:val="2"/>
          <w:numId w:val="6"/>
        </w:numPr>
        <w:tabs>
          <w:tab w:val="left" w:pos="1440"/>
        </w:tabs>
      </w:pPr>
      <w:r>
        <w:t>withdrawn date</w:t>
      </w:r>
    </w:p>
    <w:p w:rsidR="00000000" w:rsidRDefault="00EB03C3">
      <w:pPr>
        <w:numPr>
          <w:ilvl w:val="2"/>
          <w:numId w:val="6"/>
        </w:numPr>
        <w:tabs>
          <w:tab w:val="left" w:pos="1440"/>
        </w:tabs>
      </w:pPr>
      <w:r>
        <w:t>developers</w:t>
      </w:r>
    </w:p>
    <w:p w:rsidR="00000000" w:rsidRDefault="00EB03C3">
      <w:pPr>
        <w:numPr>
          <w:ilvl w:val="3"/>
          <w:numId w:val="6"/>
        </w:numPr>
        <w:tabs>
          <w:tab w:val="left" w:pos="1800"/>
        </w:tabs>
      </w:pPr>
      <w:r>
        <w:t>developer ID</w:t>
      </w:r>
    </w:p>
    <w:p w:rsidR="00000000" w:rsidRDefault="00EB03C3">
      <w:pPr>
        <w:numPr>
          <w:ilvl w:val="3"/>
          <w:numId w:val="6"/>
        </w:numPr>
        <w:tabs>
          <w:tab w:val="left" w:pos="1800"/>
        </w:tabs>
      </w:pPr>
      <w:r>
        <w:t>developer name</w:t>
      </w:r>
    </w:p>
    <w:p w:rsidR="00000000" w:rsidRDefault="00EB03C3">
      <w:pPr>
        <w:numPr>
          <w:ilvl w:val="2"/>
          <w:numId w:val="6"/>
        </w:numPr>
        <w:tabs>
          <w:tab w:val="left" w:pos="1440"/>
        </w:tabs>
      </w:pPr>
      <w:r>
        <w:t>support</w:t>
      </w:r>
    </w:p>
    <w:p w:rsidR="00000000" w:rsidRDefault="00EB03C3">
      <w:pPr>
        <w:numPr>
          <w:ilvl w:val="3"/>
          <w:numId w:val="6"/>
        </w:numPr>
        <w:tabs>
          <w:tab w:val="left" w:pos="1800"/>
        </w:tabs>
      </w:pPr>
      <w:r>
        <w:t>support ID</w:t>
      </w:r>
    </w:p>
    <w:p w:rsidR="00000000" w:rsidRDefault="00EB03C3">
      <w:pPr>
        <w:numPr>
          <w:ilvl w:val="3"/>
          <w:numId w:val="6"/>
        </w:numPr>
        <w:tabs>
          <w:tab w:val="left" w:pos="1800"/>
        </w:tabs>
      </w:pPr>
      <w:r>
        <w:t>support name</w:t>
      </w:r>
    </w:p>
    <w:p w:rsidR="00000000" w:rsidRDefault="00EB03C3">
      <w:pPr>
        <w:numPr>
          <w:ilvl w:val="2"/>
          <w:numId w:val="6"/>
        </w:numPr>
        <w:tabs>
          <w:tab w:val="left" w:pos="1440"/>
        </w:tabs>
      </w:pPr>
      <w:r>
        <w:t>provenance source ID</w:t>
      </w:r>
    </w:p>
    <w:p w:rsidR="00000000" w:rsidRDefault="00EB03C3">
      <w:pPr>
        <w:numPr>
          <w:ilvl w:val="2"/>
          <w:numId w:val="6"/>
        </w:numPr>
        <w:tabs>
          <w:tab w:val="left" w:pos="1440"/>
        </w:tabs>
      </w:pPr>
      <w:r>
        <w:t>provenance source name</w:t>
      </w:r>
    </w:p>
    <w:p w:rsidR="00000000" w:rsidRDefault="00EB03C3">
      <w:pPr>
        <w:numPr>
          <w:ilvl w:val="2"/>
          <w:numId w:val="6"/>
        </w:numPr>
        <w:tabs>
          <w:tab w:val="left" w:pos="1440"/>
        </w:tabs>
      </w:pPr>
      <w:r>
        <w:t>pr</w:t>
      </w:r>
      <w:r>
        <w:t>ovenance source date</w:t>
      </w:r>
    </w:p>
    <w:p w:rsidR="00000000" w:rsidRDefault="00EB03C3">
      <w:pPr>
        <w:numPr>
          <w:ilvl w:val="2"/>
          <w:numId w:val="6"/>
        </w:numPr>
        <w:tabs>
          <w:tab w:val="left" w:pos="1440"/>
        </w:tabs>
      </w:pPr>
      <w:r>
        <w:t>provenance description</w:t>
      </w:r>
    </w:p>
    <w:p w:rsidR="00000000" w:rsidRDefault="00EB03C3">
      <w:pPr>
        <w:numPr>
          <w:ilvl w:val="2"/>
          <w:numId w:val="6"/>
        </w:numPr>
        <w:tabs>
          <w:tab w:val="left" w:pos="1440"/>
        </w:tabs>
      </w:pPr>
      <w:r>
        <w:t>last update date</w:t>
      </w:r>
    </w:p>
    <w:p w:rsidR="00000000" w:rsidRDefault="00EB03C3">
      <w:pPr>
        <w:numPr>
          <w:ilvl w:val="2"/>
          <w:numId w:val="6"/>
        </w:numPr>
        <w:tabs>
          <w:tab w:val="left" w:pos="1440"/>
        </w:tabs>
      </w:pPr>
      <w:r>
        <w:t>format note</w:t>
      </w:r>
    </w:p>
    <w:p w:rsidR="00000000" w:rsidRDefault="00EB03C3">
      <w:pPr>
        <w:numPr>
          <w:ilvl w:val="2"/>
          <w:numId w:val="6"/>
        </w:numPr>
        <w:tabs>
          <w:tab w:val="left" w:pos="1440"/>
        </w:tabs>
      </w:pPr>
      <w:r>
        <w:t>documents</w:t>
      </w:r>
    </w:p>
    <w:p w:rsidR="00000000" w:rsidRDefault="00EB03C3">
      <w:pPr>
        <w:numPr>
          <w:ilvl w:val="3"/>
          <w:numId w:val="6"/>
        </w:numPr>
        <w:tabs>
          <w:tab w:val="left" w:pos="1800"/>
        </w:tabs>
      </w:pPr>
      <w:r>
        <w:t>document ID</w:t>
      </w:r>
    </w:p>
    <w:p w:rsidR="00000000" w:rsidRDefault="00EB03C3">
      <w:pPr>
        <w:numPr>
          <w:ilvl w:val="3"/>
          <w:numId w:val="6"/>
        </w:numPr>
        <w:tabs>
          <w:tab w:val="left" w:pos="1800"/>
        </w:tabs>
      </w:pPr>
      <w:r>
        <w:t>display text</w:t>
      </w:r>
    </w:p>
    <w:p w:rsidR="00000000" w:rsidRDefault="00EB03C3">
      <w:pPr>
        <w:numPr>
          <w:ilvl w:val="3"/>
          <w:numId w:val="6"/>
        </w:numPr>
        <w:tabs>
          <w:tab w:val="left" w:pos="1800"/>
        </w:tabs>
      </w:pPr>
      <w:r>
        <w:t>document type</w:t>
      </w:r>
    </w:p>
    <w:p w:rsidR="00000000" w:rsidRDefault="00EB03C3">
      <w:pPr>
        <w:numPr>
          <w:ilvl w:val="3"/>
          <w:numId w:val="6"/>
        </w:numPr>
        <w:tabs>
          <w:tab w:val="left" w:pos="1800"/>
        </w:tabs>
      </w:pPr>
      <w:r>
        <w:t>availability</w:t>
      </w:r>
    </w:p>
    <w:p w:rsidR="00000000" w:rsidRDefault="00EB03C3">
      <w:pPr>
        <w:numPr>
          <w:ilvl w:val="3"/>
          <w:numId w:val="6"/>
        </w:numPr>
        <w:tabs>
          <w:tab w:val="left" w:pos="1800"/>
        </w:tabs>
      </w:pPr>
      <w:r>
        <w:t>availability note</w:t>
      </w:r>
    </w:p>
    <w:p w:rsidR="00000000" w:rsidRDefault="00EB03C3">
      <w:pPr>
        <w:numPr>
          <w:ilvl w:val="3"/>
          <w:numId w:val="6"/>
        </w:numPr>
        <w:tabs>
          <w:tab w:val="left" w:pos="1800"/>
        </w:tabs>
      </w:pPr>
      <w:r>
        <w:t>authors</w:t>
      </w:r>
    </w:p>
    <w:p w:rsidR="00000000" w:rsidRDefault="00EB03C3">
      <w:pPr>
        <w:numPr>
          <w:ilvl w:val="4"/>
          <w:numId w:val="6"/>
        </w:numPr>
        <w:tabs>
          <w:tab w:val="left" w:pos="2160"/>
        </w:tabs>
      </w:pPr>
      <w:r>
        <w:t>author ID</w:t>
      </w:r>
    </w:p>
    <w:p w:rsidR="00000000" w:rsidRDefault="00EB03C3">
      <w:pPr>
        <w:numPr>
          <w:ilvl w:val="4"/>
          <w:numId w:val="6"/>
        </w:numPr>
        <w:tabs>
          <w:tab w:val="left" w:pos="2160"/>
        </w:tabs>
      </w:pPr>
      <w:r>
        <w:t>author name</w:t>
      </w:r>
    </w:p>
    <w:p w:rsidR="00000000" w:rsidRDefault="00EB03C3">
      <w:pPr>
        <w:numPr>
          <w:ilvl w:val="3"/>
          <w:numId w:val="6"/>
        </w:numPr>
        <w:tabs>
          <w:tab w:val="left" w:pos="1800"/>
        </w:tabs>
      </w:pPr>
      <w:r>
        <w:t>publication date</w:t>
      </w:r>
    </w:p>
    <w:p w:rsidR="00000000" w:rsidRDefault="00EB03C3">
      <w:pPr>
        <w:numPr>
          <w:ilvl w:val="3"/>
          <w:numId w:val="6"/>
        </w:numPr>
        <w:tabs>
          <w:tab w:val="left" w:pos="1800"/>
        </w:tabs>
      </w:pPr>
      <w:r>
        <w:t>title</w:t>
      </w:r>
    </w:p>
    <w:p w:rsidR="00000000" w:rsidRDefault="00EB03C3">
      <w:pPr>
        <w:numPr>
          <w:ilvl w:val="3"/>
          <w:numId w:val="6"/>
        </w:numPr>
        <w:tabs>
          <w:tab w:val="left" w:pos="1800"/>
        </w:tabs>
      </w:pPr>
      <w:r>
        <w:t>publishers</w:t>
      </w:r>
    </w:p>
    <w:p w:rsidR="00000000" w:rsidRDefault="00EB03C3">
      <w:pPr>
        <w:numPr>
          <w:ilvl w:val="4"/>
          <w:numId w:val="6"/>
        </w:numPr>
        <w:tabs>
          <w:tab w:val="left" w:pos="2160"/>
        </w:tabs>
      </w:pPr>
      <w:r>
        <w:t>publisher ID</w:t>
      </w:r>
    </w:p>
    <w:p w:rsidR="00000000" w:rsidRDefault="00EB03C3">
      <w:pPr>
        <w:numPr>
          <w:ilvl w:val="4"/>
          <w:numId w:val="6"/>
        </w:numPr>
        <w:tabs>
          <w:tab w:val="left" w:pos="2160"/>
        </w:tabs>
      </w:pPr>
      <w:r>
        <w:t>publisher name</w:t>
      </w:r>
    </w:p>
    <w:p w:rsidR="00000000" w:rsidRDefault="00EB03C3">
      <w:pPr>
        <w:numPr>
          <w:ilvl w:val="3"/>
          <w:numId w:val="6"/>
        </w:numPr>
        <w:tabs>
          <w:tab w:val="left" w:pos="1800"/>
        </w:tabs>
      </w:pPr>
      <w:r>
        <w:t>document id</w:t>
      </w:r>
      <w:r>
        <w:t>entifiers</w:t>
      </w:r>
    </w:p>
    <w:p w:rsidR="00000000" w:rsidRDefault="00EB03C3">
      <w:pPr>
        <w:numPr>
          <w:ilvl w:val="4"/>
          <w:numId w:val="6"/>
        </w:numPr>
        <w:tabs>
          <w:tab w:val="left" w:pos="2160"/>
        </w:tabs>
      </w:pPr>
      <w:r>
        <w:t>type</w:t>
      </w:r>
    </w:p>
    <w:p w:rsidR="00000000" w:rsidRDefault="00EB03C3">
      <w:pPr>
        <w:numPr>
          <w:ilvl w:val="4"/>
          <w:numId w:val="6"/>
        </w:numPr>
        <w:tabs>
          <w:tab w:val="left" w:pos="2160"/>
        </w:tabs>
      </w:pPr>
      <w:r>
        <w:t>identifier</w:t>
      </w:r>
    </w:p>
    <w:p w:rsidR="00000000" w:rsidRDefault="00EB03C3">
      <w:pPr>
        <w:numPr>
          <w:ilvl w:val="3"/>
          <w:numId w:val="6"/>
        </w:numPr>
        <w:tabs>
          <w:tab w:val="left" w:pos="1800"/>
        </w:tabs>
      </w:pPr>
      <w:r>
        <w:t>document rights</w:t>
      </w:r>
    </w:p>
    <w:p w:rsidR="00000000" w:rsidRDefault="00EB03C3">
      <w:pPr>
        <w:numPr>
          <w:ilvl w:val="3"/>
          <w:numId w:val="6"/>
        </w:numPr>
        <w:tabs>
          <w:tab w:val="left" w:pos="1800"/>
        </w:tabs>
      </w:pPr>
      <w:r>
        <w:t>document note</w:t>
      </w:r>
    </w:p>
    <w:p w:rsidR="00000000" w:rsidRDefault="00EB03C3">
      <w:pPr>
        <w:numPr>
          <w:ilvl w:val="2"/>
          <w:numId w:val="6"/>
        </w:numPr>
        <w:tabs>
          <w:tab w:val="left" w:pos="1440"/>
        </w:tabs>
      </w:pPr>
      <w:r>
        <w:t>external signatures</w:t>
      </w:r>
    </w:p>
    <w:p w:rsidR="00000000" w:rsidRDefault="00EB03C3">
      <w:pPr>
        <w:numPr>
          <w:ilvl w:val="3"/>
          <w:numId w:val="6"/>
        </w:numPr>
        <w:tabs>
          <w:tab w:val="left" w:pos="1800"/>
        </w:tabs>
      </w:pPr>
      <w:r>
        <w:t>signature ID</w:t>
      </w:r>
    </w:p>
    <w:p w:rsidR="00000000" w:rsidRDefault="00EB03C3">
      <w:pPr>
        <w:numPr>
          <w:ilvl w:val="3"/>
          <w:numId w:val="6"/>
        </w:numPr>
        <w:tabs>
          <w:tab w:val="left" w:pos="1800"/>
        </w:tabs>
      </w:pPr>
      <w:r>
        <w:t>signature type</w:t>
      </w:r>
    </w:p>
    <w:p w:rsidR="00000000" w:rsidRDefault="00EB03C3">
      <w:pPr>
        <w:numPr>
          <w:ilvl w:val="3"/>
          <w:numId w:val="6"/>
        </w:numPr>
        <w:tabs>
          <w:tab w:val="left" w:pos="1800"/>
        </w:tabs>
      </w:pPr>
      <w:r>
        <w:t xml:space="preserve">signature </w:t>
      </w:r>
    </w:p>
    <w:p w:rsidR="00000000" w:rsidRDefault="00EB03C3">
      <w:pPr>
        <w:numPr>
          <w:ilvl w:val="2"/>
          <w:numId w:val="6"/>
        </w:numPr>
        <w:tabs>
          <w:tab w:val="left" w:pos="1440"/>
        </w:tabs>
      </w:pPr>
      <w:r>
        <w:t>internal signatures</w:t>
      </w:r>
    </w:p>
    <w:p w:rsidR="00000000" w:rsidRDefault="00EB03C3">
      <w:pPr>
        <w:numPr>
          <w:ilvl w:val="3"/>
          <w:numId w:val="6"/>
        </w:numPr>
        <w:tabs>
          <w:tab w:val="left" w:pos="1800"/>
        </w:tabs>
      </w:pPr>
      <w:r>
        <w:t>signature ID</w:t>
      </w:r>
    </w:p>
    <w:p w:rsidR="00000000" w:rsidRDefault="00EB03C3">
      <w:pPr>
        <w:numPr>
          <w:ilvl w:val="3"/>
          <w:numId w:val="6"/>
        </w:numPr>
        <w:tabs>
          <w:tab w:val="left" w:pos="1800"/>
        </w:tabs>
      </w:pPr>
      <w:r>
        <w:t>signature name</w:t>
      </w:r>
    </w:p>
    <w:p w:rsidR="00000000" w:rsidRDefault="00EB03C3">
      <w:pPr>
        <w:numPr>
          <w:ilvl w:val="3"/>
          <w:numId w:val="6"/>
        </w:numPr>
        <w:tabs>
          <w:tab w:val="left" w:pos="1800"/>
        </w:tabs>
      </w:pPr>
      <w:r>
        <w:t>signature description</w:t>
      </w:r>
    </w:p>
    <w:p w:rsidR="00000000" w:rsidRDefault="00EB03C3">
      <w:pPr>
        <w:numPr>
          <w:ilvl w:val="3"/>
          <w:numId w:val="6"/>
        </w:numPr>
        <w:tabs>
          <w:tab w:val="left" w:pos="1800"/>
        </w:tabs>
      </w:pPr>
      <w:r>
        <w:t>byte sequence</w:t>
      </w:r>
    </w:p>
    <w:p w:rsidR="00000000" w:rsidRDefault="00EB03C3">
      <w:pPr>
        <w:numPr>
          <w:ilvl w:val="4"/>
          <w:numId w:val="6"/>
        </w:numPr>
        <w:tabs>
          <w:tab w:val="left" w:pos="2160"/>
        </w:tabs>
      </w:pPr>
      <w:r>
        <w:t>position type</w:t>
      </w:r>
    </w:p>
    <w:p w:rsidR="00000000" w:rsidRDefault="00EB03C3">
      <w:pPr>
        <w:numPr>
          <w:ilvl w:val="4"/>
          <w:numId w:val="6"/>
        </w:numPr>
        <w:tabs>
          <w:tab w:val="left" w:pos="2160"/>
        </w:tabs>
      </w:pPr>
      <w:r>
        <w:t>offset</w:t>
      </w:r>
    </w:p>
    <w:p w:rsidR="00000000" w:rsidRDefault="00EB03C3">
      <w:pPr>
        <w:numPr>
          <w:ilvl w:val="4"/>
          <w:numId w:val="6"/>
        </w:numPr>
        <w:tabs>
          <w:tab w:val="left" w:pos="2160"/>
        </w:tabs>
      </w:pPr>
      <w:r>
        <w:t>byte ordering</w:t>
      </w:r>
    </w:p>
    <w:p w:rsidR="00000000" w:rsidRDefault="00EB03C3">
      <w:pPr>
        <w:numPr>
          <w:ilvl w:val="4"/>
          <w:numId w:val="6"/>
        </w:numPr>
        <w:tabs>
          <w:tab w:val="left" w:pos="2160"/>
        </w:tabs>
      </w:pPr>
      <w:r>
        <w:t>value</w:t>
      </w:r>
    </w:p>
    <w:p w:rsidR="00000000" w:rsidRDefault="00EB03C3">
      <w:pPr>
        <w:numPr>
          <w:ilvl w:val="3"/>
          <w:numId w:val="6"/>
        </w:numPr>
        <w:tabs>
          <w:tab w:val="left" w:pos="1800"/>
        </w:tabs>
      </w:pPr>
      <w:r>
        <w:t>compression type</w:t>
      </w:r>
      <w:r>
        <w:t>s</w:t>
      </w:r>
    </w:p>
    <w:p w:rsidR="00000000" w:rsidRDefault="00EB03C3">
      <w:pPr>
        <w:numPr>
          <w:ilvl w:val="4"/>
          <w:numId w:val="6"/>
        </w:numPr>
        <w:tabs>
          <w:tab w:val="left" w:pos="2160"/>
        </w:tabs>
      </w:pPr>
      <w:r>
        <w:t>compression ID</w:t>
      </w:r>
    </w:p>
    <w:p w:rsidR="00000000" w:rsidRDefault="00EB03C3">
      <w:pPr>
        <w:numPr>
          <w:ilvl w:val="4"/>
          <w:numId w:val="6"/>
        </w:numPr>
        <w:tabs>
          <w:tab w:val="left" w:pos="2160"/>
        </w:tabs>
      </w:pPr>
      <w:r>
        <w:t>compression name</w:t>
      </w:r>
    </w:p>
    <w:p w:rsidR="00000000" w:rsidRDefault="00EB03C3">
      <w:pPr>
        <w:numPr>
          <w:ilvl w:val="4"/>
          <w:numId w:val="6"/>
        </w:numPr>
        <w:tabs>
          <w:tab w:val="left" w:pos="2160"/>
        </w:tabs>
      </w:pPr>
      <w:r>
        <w:t>compression version</w:t>
      </w:r>
    </w:p>
    <w:p w:rsidR="00000000" w:rsidRDefault="00EB03C3">
      <w:pPr>
        <w:numPr>
          <w:ilvl w:val="4"/>
          <w:numId w:val="6"/>
        </w:numPr>
        <w:tabs>
          <w:tab w:val="left" w:pos="2160"/>
        </w:tabs>
      </w:pPr>
      <w:r>
        <w:t>compression other names</w:t>
      </w:r>
    </w:p>
    <w:p w:rsidR="00000000" w:rsidRDefault="00EB03C3">
      <w:pPr>
        <w:numPr>
          <w:ilvl w:val="4"/>
          <w:numId w:val="6"/>
        </w:numPr>
        <w:tabs>
          <w:tab w:val="left" w:pos="2160"/>
        </w:tabs>
      </w:pPr>
      <w:r>
        <w:t>compression identifiers</w:t>
      </w:r>
    </w:p>
    <w:p w:rsidR="00000000" w:rsidRDefault="00EB03C3">
      <w:pPr>
        <w:numPr>
          <w:ilvl w:val="5"/>
          <w:numId w:val="6"/>
        </w:numPr>
        <w:tabs>
          <w:tab w:val="left" w:pos="2520"/>
        </w:tabs>
      </w:pPr>
      <w:r>
        <w:t>type</w:t>
      </w:r>
    </w:p>
    <w:p w:rsidR="00000000" w:rsidRDefault="00EB03C3">
      <w:pPr>
        <w:numPr>
          <w:ilvl w:val="5"/>
          <w:numId w:val="6"/>
        </w:numPr>
        <w:tabs>
          <w:tab w:val="left" w:pos="2520"/>
        </w:tabs>
      </w:pPr>
      <w:r>
        <w:t xml:space="preserve">identifier </w:t>
      </w:r>
    </w:p>
    <w:p w:rsidR="00000000" w:rsidRDefault="00EB03C3">
      <w:pPr>
        <w:numPr>
          <w:ilvl w:val="4"/>
          <w:numId w:val="6"/>
        </w:numPr>
        <w:tabs>
          <w:tab w:val="left" w:pos="2160"/>
        </w:tabs>
      </w:pPr>
      <w:r>
        <w:t>family</w:t>
      </w:r>
    </w:p>
    <w:p w:rsidR="00000000" w:rsidRDefault="00EB03C3">
      <w:pPr>
        <w:numPr>
          <w:ilvl w:val="4"/>
          <w:numId w:val="6"/>
        </w:numPr>
        <w:tabs>
          <w:tab w:val="left" w:pos="2160"/>
        </w:tabs>
      </w:pPr>
      <w:r>
        <w:t>description</w:t>
      </w:r>
    </w:p>
    <w:p w:rsidR="00000000" w:rsidRDefault="00EB03C3">
      <w:pPr>
        <w:numPr>
          <w:ilvl w:val="4"/>
          <w:numId w:val="6"/>
        </w:numPr>
        <w:tabs>
          <w:tab w:val="left" w:pos="2160"/>
        </w:tabs>
      </w:pPr>
      <w:r>
        <w:t>lossiness</w:t>
      </w:r>
    </w:p>
    <w:p w:rsidR="00000000" w:rsidRDefault="00EB03C3">
      <w:pPr>
        <w:numPr>
          <w:ilvl w:val="4"/>
          <w:numId w:val="6"/>
        </w:numPr>
        <w:tabs>
          <w:tab w:val="left" w:pos="2160"/>
        </w:tabs>
      </w:pPr>
      <w:r>
        <w:t>release date</w:t>
      </w:r>
    </w:p>
    <w:p w:rsidR="00000000" w:rsidRDefault="00EB03C3">
      <w:pPr>
        <w:numPr>
          <w:ilvl w:val="4"/>
          <w:numId w:val="6"/>
        </w:numPr>
        <w:tabs>
          <w:tab w:val="left" w:pos="2160"/>
        </w:tabs>
      </w:pPr>
      <w:r>
        <w:t>withdrawn date</w:t>
      </w:r>
    </w:p>
    <w:p w:rsidR="00000000" w:rsidRDefault="00EB03C3">
      <w:pPr>
        <w:numPr>
          <w:ilvl w:val="4"/>
          <w:numId w:val="6"/>
        </w:numPr>
        <w:tabs>
          <w:tab w:val="left" w:pos="2160"/>
        </w:tabs>
      </w:pPr>
      <w:r>
        <w:t>developers</w:t>
      </w:r>
    </w:p>
    <w:p w:rsidR="00000000" w:rsidRDefault="00EB03C3">
      <w:pPr>
        <w:numPr>
          <w:ilvl w:val="5"/>
          <w:numId w:val="6"/>
        </w:numPr>
        <w:tabs>
          <w:tab w:val="left" w:pos="2520"/>
        </w:tabs>
      </w:pPr>
      <w:r>
        <w:t>developer ID</w:t>
      </w:r>
    </w:p>
    <w:p w:rsidR="00000000" w:rsidRDefault="00EB03C3">
      <w:pPr>
        <w:numPr>
          <w:ilvl w:val="5"/>
          <w:numId w:val="6"/>
        </w:numPr>
        <w:tabs>
          <w:tab w:val="left" w:pos="2520"/>
        </w:tabs>
      </w:pPr>
      <w:r>
        <w:t>developer name</w:t>
      </w:r>
    </w:p>
    <w:p w:rsidR="00000000" w:rsidRDefault="00EB03C3">
      <w:pPr>
        <w:numPr>
          <w:ilvl w:val="4"/>
          <w:numId w:val="6"/>
        </w:numPr>
        <w:tabs>
          <w:tab w:val="left" w:pos="2160"/>
        </w:tabs>
      </w:pPr>
      <w:r>
        <w:t>support</w:t>
      </w:r>
    </w:p>
    <w:p w:rsidR="00000000" w:rsidRDefault="00EB03C3">
      <w:pPr>
        <w:numPr>
          <w:ilvl w:val="5"/>
          <w:numId w:val="6"/>
        </w:numPr>
        <w:tabs>
          <w:tab w:val="left" w:pos="2520"/>
        </w:tabs>
      </w:pPr>
      <w:r>
        <w:t>support ID</w:t>
      </w:r>
    </w:p>
    <w:p w:rsidR="00000000" w:rsidRDefault="00EB03C3">
      <w:pPr>
        <w:numPr>
          <w:ilvl w:val="5"/>
          <w:numId w:val="6"/>
        </w:numPr>
        <w:tabs>
          <w:tab w:val="left" w:pos="2520"/>
        </w:tabs>
      </w:pPr>
      <w:r>
        <w:t>support name</w:t>
      </w:r>
    </w:p>
    <w:p w:rsidR="00000000" w:rsidRDefault="00EB03C3">
      <w:pPr>
        <w:numPr>
          <w:ilvl w:val="4"/>
          <w:numId w:val="6"/>
        </w:numPr>
        <w:tabs>
          <w:tab w:val="left" w:pos="2160"/>
        </w:tabs>
      </w:pPr>
      <w:r>
        <w:t>compressi</w:t>
      </w:r>
      <w:r>
        <w:t>on documentation</w:t>
      </w:r>
    </w:p>
    <w:p w:rsidR="00000000" w:rsidRDefault="00EB03C3">
      <w:pPr>
        <w:numPr>
          <w:ilvl w:val="4"/>
          <w:numId w:val="6"/>
        </w:numPr>
        <w:tabs>
          <w:tab w:val="left" w:pos="2160"/>
        </w:tabs>
      </w:pPr>
      <w:r>
        <w:t>compression rights</w:t>
      </w:r>
    </w:p>
    <w:p w:rsidR="00000000" w:rsidRDefault="00EB03C3">
      <w:pPr>
        <w:numPr>
          <w:ilvl w:val="4"/>
          <w:numId w:val="6"/>
        </w:numPr>
        <w:tabs>
          <w:tab w:val="left" w:pos="2160"/>
        </w:tabs>
      </w:pPr>
      <w:r>
        <w:t>compression note</w:t>
      </w:r>
    </w:p>
    <w:p w:rsidR="00000000" w:rsidRDefault="00EB03C3">
      <w:pPr>
        <w:numPr>
          <w:ilvl w:val="3"/>
          <w:numId w:val="6"/>
        </w:numPr>
        <w:tabs>
          <w:tab w:val="left" w:pos="1800"/>
        </w:tabs>
      </w:pPr>
      <w:r>
        <w:t>character encodings</w:t>
      </w:r>
    </w:p>
    <w:p w:rsidR="00000000" w:rsidRDefault="00EB03C3">
      <w:pPr>
        <w:numPr>
          <w:ilvl w:val="4"/>
          <w:numId w:val="6"/>
        </w:numPr>
        <w:tabs>
          <w:tab w:val="left" w:pos="2160"/>
        </w:tabs>
      </w:pPr>
      <w:r>
        <w:t>encoding ID</w:t>
      </w:r>
    </w:p>
    <w:p w:rsidR="00000000" w:rsidRDefault="00EB03C3">
      <w:pPr>
        <w:numPr>
          <w:ilvl w:val="4"/>
          <w:numId w:val="6"/>
        </w:numPr>
        <w:tabs>
          <w:tab w:val="left" w:pos="2160"/>
        </w:tabs>
      </w:pPr>
      <w:r>
        <w:t>encoding name</w:t>
      </w:r>
    </w:p>
    <w:p w:rsidR="00000000" w:rsidRDefault="00EB03C3">
      <w:pPr>
        <w:numPr>
          <w:ilvl w:val="4"/>
          <w:numId w:val="6"/>
        </w:numPr>
        <w:tabs>
          <w:tab w:val="left" w:pos="2160"/>
        </w:tabs>
      </w:pPr>
      <w:r>
        <w:t>encoding version</w:t>
      </w:r>
    </w:p>
    <w:p w:rsidR="00000000" w:rsidRDefault="00EB03C3">
      <w:pPr>
        <w:numPr>
          <w:ilvl w:val="4"/>
          <w:numId w:val="6"/>
        </w:numPr>
        <w:tabs>
          <w:tab w:val="left" w:pos="2160"/>
        </w:tabs>
      </w:pPr>
      <w:r>
        <w:t>encoding aliases</w:t>
      </w:r>
    </w:p>
    <w:p w:rsidR="00000000" w:rsidRDefault="00EB03C3">
      <w:pPr>
        <w:numPr>
          <w:ilvl w:val="4"/>
          <w:numId w:val="6"/>
        </w:numPr>
        <w:tabs>
          <w:tab w:val="left" w:pos="2160"/>
        </w:tabs>
      </w:pPr>
      <w:r>
        <w:t>encoding identifiers</w:t>
      </w:r>
    </w:p>
    <w:p w:rsidR="00000000" w:rsidRDefault="00EB03C3">
      <w:pPr>
        <w:numPr>
          <w:ilvl w:val="5"/>
          <w:numId w:val="6"/>
        </w:numPr>
        <w:tabs>
          <w:tab w:val="left" w:pos="2520"/>
        </w:tabs>
      </w:pPr>
      <w:r>
        <w:t>type</w:t>
      </w:r>
    </w:p>
    <w:p w:rsidR="00000000" w:rsidRDefault="00EB03C3">
      <w:pPr>
        <w:numPr>
          <w:ilvl w:val="5"/>
          <w:numId w:val="6"/>
        </w:numPr>
        <w:tabs>
          <w:tab w:val="left" w:pos="2520"/>
        </w:tabs>
      </w:pPr>
      <w:r>
        <w:t xml:space="preserve">identifier </w:t>
      </w:r>
    </w:p>
    <w:p w:rsidR="00000000" w:rsidRDefault="00EB03C3">
      <w:pPr>
        <w:numPr>
          <w:ilvl w:val="4"/>
          <w:numId w:val="6"/>
        </w:numPr>
        <w:tabs>
          <w:tab w:val="left" w:pos="2160"/>
        </w:tabs>
      </w:pPr>
      <w:r>
        <w:t>family</w:t>
      </w:r>
    </w:p>
    <w:p w:rsidR="00000000" w:rsidRDefault="00EB03C3">
      <w:pPr>
        <w:numPr>
          <w:ilvl w:val="4"/>
          <w:numId w:val="6"/>
        </w:numPr>
        <w:tabs>
          <w:tab w:val="left" w:pos="2160"/>
        </w:tabs>
      </w:pPr>
      <w:r>
        <w:t>description</w:t>
      </w:r>
    </w:p>
    <w:p w:rsidR="00000000" w:rsidRDefault="00EB03C3">
      <w:pPr>
        <w:numPr>
          <w:ilvl w:val="4"/>
          <w:numId w:val="6"/>
        </w:numPr>
        <w:tabs>
          <w:tab w:val="left" w:pos="2160"/>
        </w:tabs>
      </w:pPr>
      <w:r>
        <w:t>code page</w:t>
      </w:r>
    </w:p>
    <w:p w:rsidR="00000000" w:rsidRDefault="00EB03C3">
      <w:pPr>
        <w:numPr>
          <w:ilvl w:val="4"/>
          <w:numId w:val="6"/>
        </w:numPr>
        <w:tabs>
          <w:tab w:val="left" w:pos="2160"/>
        </w:tabs>
      </w:pPr>
      <w:r>
        <w:t>code unit width</w:t>
      </w:r>
    </w:p>
    <w:p w:rsidR="00000000" w:rsidRDefault="00EB03C3">
      <w:pPr>
        <w:numPr>
          <w:ilvl w:val="4"/>
          <w:numId w:val="6"/>
        </w:numPr>
        <w:tabs>
          <w:tab w:val="left" w:pos="2160"/>
        </w:tabs>
      </w:pPr>
      <w:r>
        <w:t>encoding form with</w:t>
      </w:r>
    </w:p>
    <w:p w:rsidR="00000000" w:rsidRDefault="00EB03C3">
      <w:pPr>
        <w:numPr>
          <w:ilvl w:val="4"/>
          <w:numId w:val="6"/>
        </w:numPr>
        <w:tabs>
          <w:tab w:val="left" w:pos="2160"/>
        </w:tabs>
      </w:pPr>
      <w:r>
        <w:t>release date</w:t>
      </w:r>
    </w:p>
    <w:p w:rsidR="00000000" w:rsidRDefault="00EB03C3">
      <w:pPr>
        <w:numPr>
          <w:ilvl w:val="4"/>
          <w:numId w:val="6"/>
        </w:numPr>
        <w:tabs>
          <w:tab w:val="left" w:pos="2160"/>
        </w:tabs>
      </w:pPr>
      <w:r>
        <w:t>withdraw</w:t>
      </w:r>
      <w:r>
        <w:t>n date</w:t>
      </w:r>
    </w:p>
    <w:p w:rsidR="00000000" w:rsidRDefault="00EB03C3">
      <w:pPr>
        <w:numPr>
          <w:ilvl w:val="4"/>
          <w:numId w:val="6"/>
        </w:numPr>
        <w:tabs>
          <w:tab w:val="left" w:pos="2160"/>
        </w:tabs>
      </w:pPr>
      <w:r>
        <w:t>developers</w:t>
      </w:r>
    </w:p>
    <w:p w:rsidR="00000000" w:rsidRDefault="00EB03C3">
      <w:pPr>
        <w:numPr>
          <w:ilvl w:val="5"/>
          <w:numId w:val="6"/>
        </w:numPr>
        <w:tabs>
          <w:tab w:val="left" w:pos="2520"/>
        </w:tabs>
      </w:pPr>
      <w:r>
        <w:t>developer ID</w:t>
      </w:r>
    </w:p>
    <w:p w:rsidR="00000000" w:rsidRDefault="00EB03C3">
      <w:pPr>
        <w:numPr>
          <w:ilvl w:val="5"/>
          <w:numId w:val="6"/>
        </w:numPr>
        <w:tabs>
          <w:tab w:val="left" w:pos="2520"/>
        </w:tabs>
      </w:pPr>
      <w:r>
        <w:t>developer name</w:t>
      </w:r>
    </w:p>
    <w:p w:rsidR="00000000" w:rsidRDefault="00EB03C3">
      <w:pPr>
        <w:numPr>
          <w:ilvl w:val="4"/>
          <w:numId w:val="6"/>
        </w:numPr>
        <w:tabs>
          <w:tab w:val="left" w:pos="2160"/>
        </w:tabs>
      </w:pPr>
      <w:r>
        <w:t xml:space="preserve">support </w:t>
      </w:r>
    </w:p>
    <w:p w:rsidR="00000000" w:rsidRDefault="00EB03C3">
      <w:pPr>
        <w:numPr>
          <w:ilvl w:val="5"/>
          <w:numId w:val="6"/>
        </w:numPr>
        <w:tabs>
          <w:tab w:val="left" w:pos="2520"/>
        </w:tabs>
      </w:pPr>
      <w:r>
        <w:t>support ID</w:t>
      </w:r>
    </w:p>
    <w:p w:rsidR="00000000" w:rsidRDefault="00EB03C3">
      <w:pPr>
        <w:numPr>
          <w:ilvl w:val="5"/>
          <w:numId w:val="6"/>
        </w:numPr>
        <w:tabs>
          <w:tab w:val="left" w:pos="2520"/>
        </w:tabs>
      </w:pPr>
      <w:r>
        <w:t>support name</w:t>
      </w:r>
    </w:p>
    <w:p w:rsidR="00000000" w:rsidRDefault="00EB03C3">
      <w:pPr>
        <w:numPr>
          <w:ilvl w:val="4"/>
          <w:numId w:val="6"/>
        </w:numPr>
        <w:tabs>
          <w:tab w:val="left" w:pos="2160"/>
        </w:tabs>
      </w:pPr>
      <w:r>
        <w:t>encoding documentation</w:t>
      </w:r>
    </w:p>
    <w:p w:rsidR="00000000" w:rsidRDefault="00EB03C3">
      <w:pPr>
        <w:numPr>
          <w:ilvl w:val="4"/>
          <w:numId w:val="6"/>
        </w:numPr>
        <w:tabs>
          <w:tab w:val="left" w:pos="2160"/>
        </w:tabs>
      </w:pPr>
      <w:r>
        <w:t>encoding IPR</w:t>
      </w:r>
    </w:p>
    <w:p w:rsidR="00000000" w:rsidRDefault="00EB03C3">
      <w:pPr>
        <w:numPr>
          <w:ilvl w:val="4"/>
          <w:numId w:val="6"/>
        </w:numPr>
        <w:tabs>
          <w:tab w:val="left" w:pos="2160"/>
        </w:tabs>
      </w:pPr>
      <w:r>
        <w:t>encoding note</w:t>
      </w:r>
    </w:p>
    <w:p w:rsidR="00000000" w:rsidRDefault="00EB03C3"/>
    <w:p w:rsidR="00000000" w:rsidRDefault="00EB03C3">
      <w:pPr>
        <w:pStyle w:val="Heading3"/>
        <w:tabs>
          <w:tab w:val="left" w:pos="0"/>
        </w:tabs>
      </w:pPr>
      <w:r>
        <w:t>Search the registry for software</w:t>
      </w:r>
    </w:p>
    <w:p w:rsidR="00000000" w:rsidRDefault="00EB03C3">
      <w:pPr>
        <w:numPr>
          <w:ilvl w:val="0"/>
          <w:numId w:val="7"/>
        </w:numPr>
        <w:tabs>
          <w:tab w:val="left" w:pos="720"/>
        </w:tabs>
      </w:pPr>
      <w:r>
        <w:t>Input</w:t>
      </w:r>
    </w:p>
    <w:p w:rsidR="00000000" w:rsidRDefault="00EB03C3">
      <w:pPr>
        <w:numPr>
          <w:ilvl w:val="1"/>
          <w:numId w:val="7"/>
        </w:numPr>
        <w:tabs>
          <w:tab w:val="left" w:pos="1080"/>
        </w:tabs>
      </w:pPr>
      <w:r>
        <w:t>Individual search elements</w:t>
      </w:r>
    </w:p>
    <w:p w:rsidR="00000000" w:rsidRDefault="00EB03C3">
      <w:pPr>
        <w:numPr>
          <w:ilvl w:val="2"/>
          <w:numId w:val="7"/>
        </w:numPr>
        <w:tabs>
          <w:tab w:val="left" w:pos="1440"/>
        </w:tabs>
      </w:pPr>
      <w:r>
        <w:t>free text string (simple search)</w:t>
      </w:r>
    </w:p>
    <w:p w:rsidR="00000000" w:rsidRDefault="00EB03C3">
      <w:pPr>
        <w:numPr>
          <w:ilvl w:val="3"/>
          <w:numId w:val="7"/>
        </w:numPr>
        <w:tabs>
          <w:tab w:val="left" w:pos="1800"/>
        </w:tabs>
      </w:pPr>
      <w:r>
        <w:t>matches any of: name, descr</w:t>
      </w:r>
      <w:r>
        <w:t>iption, version, aliases, identifiers</w:t>
      </w:r>
    </w:p>
    <w:p w:rsidR="00000000" w:rsidRDefault="00EB03C3">
      <w:pPr>
        <w:numPr>
          <w:ilvl w:val="2"/>
          <w:numId w:val="7"/>
        </w:numPr>
        <w:tabs>
          <w:tab w:val="left" w:pos="1440"/>
        </w:tabs>
      </w:pPr>
      <w:r>
        <w:t>PRONOM Unique Identifier (PUID)</w:t>
      </w:r>
    </w:p>
    <w:p w:rsidR="00000000" w:rsidRDefault="00EB03C3">
      <w:pPr>
        <w:numPr>
          <w:ilvl w:val="2"/>
          <w:numId w:val="7"/>
        </w:numPr>
        <w:tabs>
          <w:tab w:val="left" w:pos="1440"/>
        </w:tabs>
      </w:pPr>
      <w:r>
        <w:t>software name</w:t>
      </w:r>
    </w:p>
    <w:p w:rsidR="00000000" w:rsidRDefault="00EB03C3">
      <w:pPr>
        <w:numPr>
          <w:ilvl w:val="3"/>
          <w:numId w:val="7"/>
        </w:numPr>
        <w:tabs>
          <w:tab w:val="left" w:pos="1800"/>
        </w:tabs>
      </w:pPr>
      <w:r>
        <w:t>part or full name, don't need to include versions</w:t>
      </w:r>
    </w:p>
    <w:p w:rsidR="00000000" w:rsidRDefault="00EB03C3">
      <w:pPr>
        <w:numPr>
          <w:ilvl w:val="2"/>
          <w:numId w:val="7"/>
        </w:numPr>
        <w:tabs>
          <w:tab w:val="left" w:pos="1440"/>
        </w:tabs>
      </w:pPr>
      <w:r>
        <w:t>vendor name</w:t>
      </w:r>
    </w:p>
    <w:p w:rsidR="00000000" w:rsidRDefault="00EB03C3">
      <w:pPr>
        <w:numPr>
          <w:ilvl w:val="1"/>
          <w:numId w:val="7"/>
        </w:numPr>
        <w:tabs>
          <w:tab w:val="left" w:pos="1080"/>
        </w:tabs>
      </w:pPr>
      <w:r>
        <w:t>Combination search elements</w:t>
      </w:r>
    </w:p>
    <w:p w:rsidR="00000000" w:rsidRDefault="00EB03C3">
      <w:pPr>
        <w:numPr>
          <w:ilvl w:val="2"/>
          <w:numId w:val="7"/>
        </w:numPr>
        <w:tabs>
          <w:tab w:val="left" w:pos="1440"/>
        </w:tabs>
      </w:pPr>
      <w:r>
        <w:t>1 (software by support date)</w:t>
      </w:r>
    </w:p>
    <w:p w:rsidR="00000000" w:rsidRDefault="00EB03C3">
      <w:pPr>
        <w:numPr>
          <w:ilvl w:val="3"/>
          <w:numId w:val="7"/>
        </w:numPr>
        <w:tabs>
          <w:tab w:val="left" w:pos="1800"/>
        </w:tabs>
      </w:pPr>
      <w:r>
        <w:t>support type, one of: supported, unsupported</w:t>
      </w:r>
    </w:p>
    <w:p w:rsidR="00000000" w:rsidRDefault="00EB03C3">
      <w:pPr>
        <w:numPr>
          <w:ilvl w:val="4"/>
          <w:numId w:val="7"/>
        </w:numPr>
        <w:tabs>
          <w:tab w:val="left" w:pos="2160"/>
        </w:tabs>
      </w:pPr>
      <w:r>
        <w:t>A search</w:t>
      </w:r>
      <w:r>
        <w:t xml:space="preserve"> for supported components will include all software products or file formats which do not have a "support end" date determined yet, and all software products or file formats which have a "support end" date which is later than the date you entered. </w:t>
      </w:r>
      <w:r>
        <w:br/>
        <w:t>A searc</w:t>
      </w:r>
      <w:r>
        <w:t>h for unsupported components will include all software products or file formats which have a "support end" date which is determined and is before the date you entered, as well as software products or file formats that were released after the date you enter</w:t>
      </w:r>
      <w:r>
        <w:t xml:space="preserve">ed. </w:t>
      </w:r>
      <w:r>
        <w:br/>
        <w:t xml:space="preserve">Components which have had support withdrawn from them, but on an unknown date in the past, will appear in all searches, except those for components supported on a date in the future. </w:t>
      </w:r>
    </w:p>
    <w:p w:rsidR="00000000" w:rsidRDefault="00EB03C3">
      <w:pPr>
        <w:numPr>
          <w:ilvl w:val="3"/>
          <w:numId w:val="7"/>
        </w:numPr>
        <w:tabs>
          <w:tab w:val="left" w:pos="1800"/>
        </w:tabs>
      </w:pPr>
      <w:r>
        <w:t>date (day, month, year)</w:t>
      </w:r>
    </w:p>
    <w:p w:rsidR="00000000" w:rsidRDefault="00EB03C3">
      <w:pPr>
        <w:numPr>
          <w:ilvl w:val="2"/>
          <w:numId w:val="7"/>
        </w:numPr>
        <w:tabs>
          <w:tab w:val="left" w:pos="1440"/>
        </w:tabs>
      </w:pPr>
      <w:r>
        <w:t>2 (software by release date)</w:t>
      </w:r>
    </w:p>
    <w:p w:rsidR="00000000" w:rsidRDefault="00EB03C3">
      <w:pPr>
        <w:numPr>
          <w:ilvl w:val="3"/>
          <w:numId w:val="7"/>
        </w:numPr>
        <w:tabs>
          <w:tab w:val="left" w:pos="1800"/>
        </w:tabs>
      </w:pPr>
      <w:r>
        <w:t>date compariso</w:t>
      </w:r>
      <w:r>
        <w:t>n operator type, one of: before, after, between</w:t>
      </w:r>
    </w:p>
    <w:p w:rsidR="00000000" w:rsidRDefault="00EB03C3">
      <w:pPr>
        <w:numPr>
          <w:ilvl w:val="4"/>
          <w:numId w:val="7"/>
        </w:numPr>
        <w:tabs>
          <w:tab w:val="left" w:pos="2160"/>
        </w:tabs>
      </w:pPr>
      <w:r>
        <w:t xml:space="preserve">Any software product or file format whose release date is unknown will not be included in the results. </w:t>
      </w:r>
      <w:r>
        <w:br/>
        <w:t>The results of searches for components released after a given date will include components released on t</w:t>
      </w:r>
      <w:r>
        <w:t xml:space="preserve">he given date as well. </w:t>
      </w:r>
      <w:r>
        <w:br/>
        <w:t xml:space="preserve">For searches for components released between two dates, the second date should be the same as, or later than, the first date. Components released on either the first or second date will also be included in the report. </w:t>
      </w:r>
    </w:p>
    <w:p w:rsidR="00000000" w:rsidRDefault="00EB03C3">
      <w:pPr>
        <w:numPr>
          <w:ilvl w:val="3"/>
          <w:numId w:val="7"/>
        </w:numPr>
        <w:tabs>
          <w:tab w:val="left" w:pos="1800"/>
        </w:tabs>
      </w:pPr>
      <w:r>
        <w:t>date (day, mo</w:t>
      </w:r>
      <w:r>
        <w:t>nth, year)</w:t>
      </w:r>
    </w:p>
    <w:p w:rsidR="00000000" w:rsidRDefault="00EB03C3">
      <w:pPr>
        <w:numPr>
          <w:ilvl w:val="2"/>
          <w:numId w:val="7"/>
        </w:numPr>
        <w:tabs>
          <w:tab w:val="left" w:pos="1440"/>
        </w:tabs>
      </w:pPr>
      <w:r>
        <w:t>3 (software compatible with file formats by file extension)</w:t>
      </w:r>
    </w:p>
    <w:p w:rsidR="00000000" w:rsidRDefault="00EB03C3">
      <w:pPr>
        <w:numPr>
          <w:ilvl w:val="3"/>
          <w:numId w:val="5"/>
        </w:numPr>
        <w:tabs>
          <w:tab w:val="left" w:pos="1800"/>
        </w:tabs>
      </w:pPr>
      <w:r>
        <w:t>file extension</w:t>
      </w:r>
    </w:p>
    <w:p w:rsidR="00000000" w:rsidRDefault="00EB03C3">
      <w:pPr>
        <w:numPr>
          <w:ilvl w:val="3"/>
          <w:numId w:val="5"/>
        </w:numPr>
        <w:tabs>
          <w:tab w:val="left" w:pos="1800"/>
        </w:tabs>
      </w:pPr>
      <w:r>
        <w:t>software support type, one of: all, supported, unsupported</w:t>
      </w:r>
    </w:p>
    <w:p w:rsidR="00000000" w:rsidRDefault="00EB03C3">
      <w:pPr>
        <w:numPr>
          <w:ilvl w:val="3"/>
          <w:numId w:val="5"/>
        </w:numPr>
        <w:tabs>
          <w:tab w:val="left" w:pos="1800"/>
        </w:tabs>
      </w:pPr>
      <w:r>
        <w:t>software role, one of: process in any way, create, render, identify, validate, extract metadata from</w:t>
      </w:r>
    </w:p>
    <w:p w:rsidR="00000000" w:rsidRDefault="00EB03C3">
      <w:pPr>
        <w:numPr>
          <w:ilvl w:val="2"/>
          <w:numId w:val="5"/>
        </w:numPr>
        <w:tabs>
          <w:tab w:val="left" w:pos="1440"/>
        </w:tabs>
      </w:pPr>
      <w:r>
        <w:t>4 (softwar</w:t>
      </w:r>
      <w:r>
        <w:t>e compatible with file formats by file format name)</w:t>
      </w:r>
    </w:p>
    <w:p w:rsidR="00000000" w:rsidRDefault="00EB03C3">
      <w:pPr>
        <w:numPr>
          <w:ilvl w:val="3"/>
          <w:numId w:val="5"/>
        </w:numPr>
        <w:tabs>
          <w:tab w:val="left" w:pos="1800"/>
        </w:tabs>
      </w:pPr>
      <w:r>
        <w:t>format name</w:t>
      </w:r>
    </w:p>
    <w:p w:rsidR="00000000" w:rsidRDefault="00EB03C3">
      <w:pPr>
        <w:numPr>
          <w:ilvl w:val="4"/>
          <w:numId w:val="8"/>
        </w:numPr>
        <w:tabs>
          <w:tab w:val="left" w:pos="2160"/>
        </w:tabs>
      </w:pPr>
      <w:r>
        <w:t>part or full name, don't need to include versions</w:t>
      </w:r>
    </w:p>
    <w:p w:rsidR="00000000" w:rsidRDefault="00EB03C3">
      <w:pPr>
        <w:numPr>
          <w:ilvl w:val="3"/>
          <w:numId w:val="9"/>
        </w:numPr>
        <w:tabs>
          <w:tab w:val="left" w:pos="1800"/>
        </w:tabs>
      </w:pPr>
      <w:r>
        <w:t>software support type, one of: all, supported, unsupported</w:t>
      </w:r>
    </w:p>
    <w:p w:rsidR="00000000" w:rsidRDefault="00EB03C3">
      <w:pPr>
        <w:numPr>
          <w:ilvl w:val="3"/>
          <w:numId w:val="9"/>
        </w:numPr>
        <w:tabs>
          <w:tab w:val="left" w:pos="1800"/>
        </w:tabs>
      </w:pPr>
      <w:r>
        <w:t>software role, one of: process in any way, create, render, identify, validate, extr</w:t>
      </w:r>
      <w:r>
        <w:t>act metadata from</w:t>
      </w:r>
    </w:p>
    <w:p w:rsidR="00000000" w:rsidRDefault="00EB03C3">
      <w:pPr>
        <w:numPr>
          <w:ilvl w:val="0"/>
          <w:numId w:val="10"/>
        </w:numPr>
        <w:tabs>
          <w:tab w:val="left" w:pos="720"/>
        </w:tabs>
      </w:pPr>
      <w:r>
        <w:t>Output</w:t>
      </w:r>
    </w:p>
    <w:p w:rsidR="00000000" w:rsidRDefault="00EB03C3"/>
    <w:p w:rsidR="00000000" w:rsidRDefault="00EB03C3">
      <w:pPr>
        <w:pStyle w:val="Heading3"/>
        <w:tabs>
          <w:tab w:val="left" w:pos="0"/>
        </w:tabs>
      </w:pPr>
      <w:r>
        <w:t>Search the registry for compression type</w:t>
      </w:r>
    </w:p>
    <w:p w:rsidR="00000000" w:rsidRDefault="00EB03C3">
      <w:pPr>
        <w:numPr>
          <w:ilvl w:val="0"/>
          <w:numId w:val="11"/>
        </w:numPr>
        <w:tabs>
          <w:tab w:val="left" w:pos="720"/>
        </w:tabs>
      </w:pPr>
      <w:r>
        <w:t>Input</w:t>
      </w:r>
    </w:p>
    <w:p w:rsidR="00000000" w:rsidRDefault="00EB03C3">
      <w:pPr>
        <w:numPr>
          <w:ilvl w:val="1"/>
          <w:numId w:val="11"/>
        </w:numPr>
        <w:tabs>
          <w:tab w:val="left" w:pos="1080"/>
        </w:tabs>
      </w:pPr>
      <w:r>
        <w:t>Individual search elements</w:t>
      </w:r>
    </w:p>
    <w:p w:rsidR="00000000" w:rsidRDefault="00EB03C3">
      <w:pPr>
        <w:numPr>
          <w:ilvl w:val="2"/>
          <w:numId w:val="11"/>
        </w:numPr>
        <w:tabs>
          <w:tab w:val="left" w:pos="1440"/>
        </w:tabs>
      </w:pPr>
      <w:r>
        <w:t>free text string (simple search)</w:t>
      </w:r>
    </w:p>
    <w:p w:rsidR="00000000" w:rsidRDefault="00EB03C3">
      <w:pPr>
        <w:numPr>
          <w:ilvl w:val="3"/>
          <w:numId w:val="11"/>
        </w:numPr>
        <w:tabs>
          <w:tab w:val="left" w:pos="1800"/>
        </w:tabs>
      </w:pPr>
      <w:r>
        <w:t>matches any of: name, description, version, aliases, identifiers</w:t>
      </w:r>
    </w:p>
    <w:p w:rsidR="00000000" w:rsidRDefault="00EB03C3">
      <w:pPr>
        <w:numPr>
          <w:ilvl w:val="2"/>
          <w:numId w:val="11"/>
        </w:numPr>
        <w:tabs>
          <w:tab w:val="left" w:pos="1440"/>
        </w:tabs>
      </w:pPr>
      <w:r>
        <w:t>PRONOM Unique Identifier (PUID)</w:t>
      </w:r>
    </w:p>
    <w:p w:rsidR="00000000" w:rsidRDefault="00EB03C3">
      <w:pPr>
        <w:numPr>
          <w:ilvl w:val="1"/>
          <w:numId w:val="11"/>
        </w:numPr>
        <w:tabs>
          <w:tab w:val="left" w:pos="1080"/>
        </w:tabs>
      </w:pPr>
      <w:r>
        <w:t>Combination search element</w:t>
      </w:r>
      <w:r>
        <w:t>s</w:t>
      </w:r>
    </w:p>
    <w:p w:rsidR="00000000" w:rsidRDefault="00EB03C3">
      <w:pPr>
        <w:numPr>
          <w:ilvl w:val="0"/>
          <w:numId w:val="11"/>
        </w:numPr>
        <w:tabs>
          <w:tab w:val="left" w:pos="720"/>
        </w:tabs>
      </w:pPr>
      <w:r>
        <w:t>Output</w:t>
      </w:r>
    </w:p>
    <w:p w:rsidR="00000000" w:rsidRDefault="00EB03C3"/>
    <w:p w:rsidR="00000000" w:rsidRDefault="00EB03C3">
      <w:pPr>
        <w:pStyle w:val="Heading3"/>
        <w:tabs>
          <w:tab w:val="left" w:pos="0"/>
        </w:tabs>
      </w:pPr>
      <w:r>
        <w:t>Search the registry for encoding type</w:t>
      </w:r>
    </w:p>
    <w:p w:rsidR="00000000" w:rsidRDefault="00EB03C3">
      <w:pPr>
        <w:numPr>
          <w:ilvl w:val="0"/>
          <w:numId w:val="12"/>
        </w:numPr>
        <w:tabs>
          <w:tab w:val="left" w:pos="720"/>
        </w:tabs>
      </w:pPr>
      <w:r>
        <w:t>Input</w:t>
      </w:r>
    </w:p>
    <w:p w:rsidR="00000000" w:rsidRDefault="00EB03C3">
      <w:pPr>
        <w:numPr>
          <w:ilvl w:val="1"/>
          <w:numId w:val="12"/>
        </w:numPr>
        <w:tabs>
          <w:tab w:val="left" w:pos="1080"/>
        </w:tabs>
      </w:pPr>
      <w:r>
        <w:t>Individual search elements</w:t>
      </w:r>
    </w:p>
    <w:p w:rsidR="00000000" w:rsidRDefault="00EB03C3">
      <w:pPr>
        <w:numPr>
          <w:ilvl w:val="2"/>
          <w:numId w:val="12"/>
        </w:numPr>
        <w:tabs>
          <w:tab w:val="left" w:pos="1440"/>
        </w:tabs>
      </w:pPr>
      <w:r>
        <w:t>free text string (simple search)</w:t>
      </w:r>
    </w:p>
    <w:p w:rsidR="00000000" w:rsidRDefault="00EB03C3">
      <w:pPr>
        <w:numPr>
          <w:ilvl w:val="3"/>
          <w:numId w:val="12"/>
        </w:numPr>
        <w:tabs>
          <w:tab w:val="left" w:pos="1800"/>
        </w:tabs>
      </w:pPr>
      <w:r>
        <w:t>matches any of: name, description, version, aliases, identifiers</w:t>
      </w:r>
    </w:p>
    <w:p w:rsidR="00000000" w:rsidRDefault="00EB03C3">
      <w:pPr>
        <w:numPr>
          <w:ilvl w:val="2"/>
          <w:numId w:val="12"/>
        </w:numPr>
        <w:tabs>
          <w:tab w:val="left" w:pos="1440"/>
        </w:tabs>
      </w:pPr>
      <w:r>
        <w:t>PRONOM Unique Identifier (PUID)</w:t>
      </w:r>
    </w:p>
    <w:p w:rsidR="00000000" w:rsidRDefault="00EB03C3">
      <w:pPr>
        <w:numPr>
          <w:ilvl w:val="1"/>
          <w:numId w:val="12"/>
        </w:numPr>
        <w:tabs>
          <w:tab w:val="left" w:pos="1080"/>
        </w:tabs>
      </w:pPr>
      <w:r>
        <w:t>Combination search elements</w:t>
      </w:r>
    </w:p>
    <w:p w:rsidR="00000000" w:rsidRDefault="00EB03C3">
      <w:pPr>
        <w:numPr>
          <w:ilvl w:val="0"/>
          <w:numId w:val="12"/>
        </w:numPr>
        <w:tabs>
          <w:tab w:val="left" w:pos="720"/>
        </w:tabs>
      </w:pPr>
      <w:r>
        <w:t>Output</w:t>
      </w:r>
    </w:p>
    <w:p w:rsidR="00000000" w:rsidRDefault="00EB03C3"/>
    <w:p w:rsidR="00000000" w:rsidRDefault="00EB03C3">
      <w:pPr>
        <w:pStyle w:val="Heading3"/>
        <w:tabs>
          <w:tab w:val="left" w:pos="0"/>
        </w:tabs>
      </w:pPr>
      <w:r>
        <w:t>Search th</w:t>
      </w:r>
      <w:r>
        <w:t>e registry for hardware</w:t>
      </w:r>
    </w:p>
    <w:p w:rsidR="00000000" w:rsidRDefault="00EB03C3">
      <w:pPr>
        <w:numPr>
          <w:ilvl w:val="0"/>
          <w:numId w:val="13"/>
        </w:numPr>
        <w:tabs>
          <w:tab w:val="left" w:pos="720"/>
        </w:tabs>
      </w:pPr>
      <w:r>
        <w:t>Input</w:t>
      </w:r>
    </w:p>
    <w:p w:rsidR="00000000" w:rsidRDefault="00EB03C3">
      <w:pPr>
        <w:numPr>
          <w:ilvl w:val="1"/>
          <w:numId w:val="13"/>
        </w:numPr>
        <w:tabs>
          <w:tab w:val="left" w:pos="1080"/>
        </w:tabs>
      </w:pPr>
      <w:r>
        <w:t>Individual search elements</w:t>
      </w:r>
    </w:p>
    <w:p w:rsidR="00000000" w:rsidRDefault="00EB03C3">
      <w:pPr>
        <w:numPr>
          <w:ilvl w:val="2"/>
          <w:numId w:val="13"/>
        </w:numPr>
        <w:tabs>
          <w:tab w:val="left" w:pos="1440"/>
        </w:tabs>
      </w:pPr>
      <w:r>
        <w:t>PRONOM Unique Identifier (PUID)</w:t>
      </w:r>
    </w:p>
    <w:p w:rsidR="00000000" w:rsidRDefault="00EB03C3">
      <w:pPr>
        <w:numPr>
          <w:ilvl w:val="1"/>
          <w:numId w:val="13"/>
        </w:numPr>
        <w:tabs>
          <w:tab w:val="left" w:pos="1080"/>
        </w:tabs>
      </w:pPr>
      <w:r>
        <w:t>Combination search elements</w:t>
      </w:r>
    </w:p>
    <w:p w:rsidR="00000000" w:rsidRDefault="00EB03C3">
      <w:pPr>
        <w:numPr>
          <w:ilvl w:val="0"/>
          <w:numId w:val="13"/>
        </w:numPr>
        <w:tabs>
          <w:tab w:val="left" w:pos="720"/>
        </w:tabs>
      </w:pPr>
      <w:r>
        <w:t>Output</w:t>
      </w:r>
    </w:p>
    <w:p w:rsidR="00000000" w:rsidRDefault="00EB03C3"/>
    <w:p w:rsidR="00000000" w:rsidRDefault="00EB03C3">
      <w:pPr>
        <w:pStyle w:val="Heading3"/>
        <w:tabs>
          <w:tab w:val="left" w:pos="0"/>
        </w:tabs>
      </w:pPr>
      <w:r>
        <w:t>Search the registry for vendors/organizations</w:t>
      </w:r>
    </w:p>
    <w:p w:rsidR="00000000" w:rsidRDefault="00EB03C3">
      <w:pPr>
        <w:numPr>
          <w:ilvl w:val="0"/>
          <w:numId w:val="14"/>
        </w:numPr>
        <w:tabs>
          <w:tab w:val="left" w:pos="720"/>
        </w:tabs>
      </w:pPr>
      <w:r>
        <w:t>Input</w:t>
      </w:r>
    </w:p>
    <w:p w:rsidR="00000000" w:rsidRDefault="00EB03C3">
      <w:pPr>
        <w:numPr>
          <w:ilvl w:val="1"/>
          <w:numId w:val="14"/>
        </w:numPr>
        <w:tabs>
          <w:tab w:val="left" w:pos="1080"/>
        </w:tabs>
      </w:pPr>
      <w:r>
        <w:t>Individual search elements</w:t>
      </w:r>
    </w:p>
    <w:p w:rsidR="00000000" w:rsidRDefault="00EB03C3">
      <w:pPr>
        <w:numPr>
          <w:ilvl w:val="1"/>
          <w:numId w:val="14"/>
        </w:numPr>
        <w:tabs>
          <w:tab w:val="left" w:pos="1080"/>
        </w:tabs>
      </w:pPr>
      <w:r>
        <w:t>Combination search elements</w:t>
      </w:r>
    </w:p>
    <w:p w:rsidR="00000000" w:rsidRDefault="00EB03C3">
      <w:pPr>
        <w:numPr>
          <w:ilvl w:val="2"/>
          <w:numId w:val="14"/>
        </w:numPr>
        <w:tabs>
          <w:tab w:val="left" w:pos="1440"/>
        </w:tabs>
      </w:pPr>
      <w:r>
        <w:t>1 (organization by suppo</w:t>
      </w:r>
      <w:r>
        <w:t>rting product type)</w:t>
      </w:r>
    </w:p>
    <w:p w:rsidR="00000000" w:rsidRDefault="00EB03C3">
      <w:pPr>
        <w:numPr>
          <w:ilvl w:val="3"/>
          <w:numId w:val="14"/>
        </w:numPr>
        <w:tabs>
          <w:tab w:val="left" w:pos="1800"/>
        </w:tabs>
      </w:pPr>
      <w:r>
        <w:t>organization name</w:t>
      </w:r>
    </w:p>
    <w:p w:rsidR="00000000" w:rsidRDefault="00EB03C3">
      <w:pPr>
        <w:numPr>
          <w:ilvl w:val="4"/>
          <w:numId w:val="14"/>
        </w:numPr>
        <w:tabs>
          <w:tab w:val="left" w:pos="2160"/>
        </w:tabs>
      </w:pPr>
      <w:r>
        <w:t>part or full name, don't need to include corporate status</w:t>
      </w:r>
    </w:p>
    <w:p w:rsidR="00000000" w:rsidRDefault="00EB03C3">
      <w:pPr>
        <w:numPr>
          <w:ilvl w:val="4"/>
          <w:numId w:val="14"/>
        </w:numPr>
        <w:tabs>
          <w:tab w:val="left" w:pos="2160"/>
        </w:tabs>
      </w:pPr>
      <w:r>
        <w:t>leave blank to list all organizations</w:t>
      </w:r>
    </w:p>
    <w:p w:rsidR="00000000" w:rsidRDefault="00EB03C3">
      <w:pPr>
        <w:numPr>
          <w:ilvl w:val="3"/>
          <w:numId w:val="14"/>
        </w:numPr>
        <w:tabs>
          <w:tab w:val="left" w:pos="1800"/>
        </w:tabs>
      </w:pPr>
      <w:r>
        <w:t>supporting product types, one of: all components, file formats, software products, character encoding schemes, compression</w:t>
      </w:r>
      <w:r>
        <w:t xml:space="preserve"> types</w:t>
      </w:r>
    </w:p>
    <w:p w:rsidR="00000000" w:rsidRDefault="00EB03C3">
      <w:pPr>
        <w:numPr>
          <w:ilvl w:val="0"/>
          <w:numId w:val="14"/>
        </w:numPr>
        <w:tabs>
          <w:tab w:val="left" w:pos="720"/>
        </w:tabs>
      </w:pPr>
      <w:r>
        <w:t>Output</w:t>
      </w:r>
    </w:p>
    <w:p w:rsidR="00000000" w:rsidRDefault="00EB03C3"/>
    <w:p w:rsidR="00000000" w:rsidRDefault="00EB03C3">
      <w:pPr>
        <w:pStyle w:val="Heading3"/>
        <w:tabs>
          <w:tab w:val="left" w:pos="0"/>
        </w:tabs>
      </w:pPr>
      <w:r>
        <w:t>Search the registry for migration pathways</w:t>
      </w:r>
    </w:p>
    <w:p w:rsidR="00000000" w:rsidRDefault="00EB03C3">
      <w:pPr>
        <w:numPr>
          <w:ilvl w:val="0"/>
          <w:numId w:val="15"/>
        </w:numPr>
        <w:tabs>
          <w:tab w:val="left" w:pos="720"/>
        </w:tabs>
      </w:pPr>
      <w:r>
        <w:t>Input</w:t>
      </w:r>
    </w:p>
    <w:p w:rsidR="00000000" w:rsidRDefault="00EB03C3">
      <w:pPr>
        <w:numPr>
          <w:ilvl w:val="1"/>
          <w:numId w:val="15"/>
        </w:numPr>
        <w:tabs>
          <w:tab w:val="left" w:pos="1080"/>
        </w:tabs>
      </w:pPr>
      <w:r>
        <w:t>Individual search elements</w:t>
      </w:r>
    </w:p>
    <w:p w:rsidR="00000000" w:rsidRDefault="00EB03C3">
      <w:pPr>
        <w:numPr>
          <w:ilvl w:val="1"/>
          <w:numId w:val="15"/>
        </w:numPr>
        <w:tabs>
          <w:tab w:val="left" w:pos="1080"/>
        </w:tabs>
      </w:pPr>
      <w:r>
        <w:t>Combination search elements</w:t>
      </w:r>
    </w:p>
    <w:p w:rsidR="00000000" w:rsidRDefault="00EB03C3">
      <w:pPr>
        <w:numPr>
          <w:ilvl w:val="2"/>
          <w:numId w:val="15"/>
        </w:numPr>
        <w:tabs>
          <w:tab w:val="left" w:pos="1440"/>
        </w:tabs>
      </w:pPr>
      <w:r>
        <w:t>1 (source format to target format)</w:t>
      </w:r>
    </w:p>
    <w:p w:rsidR="00000000" w:rsidRDefault="00EB03C3">
      <w:pPr>
        <w:numPr>
          <w:ilvl w:val="3"/>
          <w:numId w:val="15"/>
        </w:numPr>
        <w:tabs>
          <w:tab w:val="left" w:pos="1800"/>
        </w:tabs>
      </w:pPr>
      <w:r>
        <w:t>source format name</w:t>
      </w:r>
    </w:p>
    <w:p w:rsidR="00000000" w:rsidRDefault="00EB03C3">
      <w:pPr>
        <w:numPr>
          <w:ilvl w:val="4"/>
          <w:numId w:val="15"/>
        </w:numPr>
        <w:tabs>
          <w:tab w:val="left" w:pos="2160"/>
        </w:tabs>
      </w:pPr>
      <w:r>
        <w:t>can leave blank</w:t>
      </w:r>
    </w:p>
    <w:p w:rsidR="00000000" w:rsidRDefault="00EB03C3">
      <w:pPr>
        <w:numPr>
          <w:ilvl w:val="3"/>
          <w:numId w:val="15"/>
        </w:numPr>
        <w:tabs>
          <w:tab w:val="left" w:pos="1800"/>
        </w:tabs>
      </w:pPr>
      <w:r>
        <w:t>target format name</w:t>
      </w:r>
    </w:p>
    <w:p w:rsidR="00000000" w:rsidRDefault="00EB03C3">
      <w:pPr>
        <w:numPr>
          <w:ilvl w:val="4"/>
          <w:numId w:val="15"/>
        </w:numPr>
        <w:tabs>
          <w:tab w:val="left" w:pos="2160"/>
        </w:tabs>
      </w:pPr>
      <w:r>
        <w:t>can leave blank</w:t>
      </w:r>
    </w:p>
    <w:p w:rsidR="00EB03C3" w:rsidRDefault="00EB03C3">
      <w:pPr>
        <w:numPr>
          <w:ilvl w:val="0"/>
          <w:numId w:val="15"/>
        </w:numPr>
        <w:tabs>
          <w:tab w:val="left" w:pos="720"/>
        </w:tabs>
      </w:pPr>
      <w:r>
        <w:t>Output</w:t>
      </w:r>
    </w:p>
    <w:sectPr w:rsidR="00EB03C3">
      <w:footnotePr>
        <w:pos w:val="beneathText"/>
      </w:footnotePr>
      <w:pgSz w:w="12240" w:h="15840"/>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Symbol">
    <w:altName w:val="Arial Unicode MS"/>
    <w:charset w:val="0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5">
    <w:nsid w:val="00000006"/>
    <w:multiLevelType w:val="multilevel"/>
    <w:tmpl w:val="00000006"/>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6">
    <w:nsid w:val="00000007"/>
    <w:multiLevelType w:val="multilevel"/>
    <w:tmpl w:val="00000007"/>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7">
    <w:nsid w:val="00000008"/>
    <w:multiLevelType w:val="multilevel"/>
    <w:tmpl w:val="00000008"/>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8">
    <w:nsid w:val="00000009"/>
    <w:multiLevelType w:val="multilevel"/>
    <w:tmpl w:val="00000009"/>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9">
    <w:nsid w:val="0000000A"/>
    <w:multiLevelType w:val="multilevel"/>
    <w:tmpl w:val="0000000A"/>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0">
    <w:nsid w:val="0000000B"/>
    <w:multiLevelType w:val="multilevel"/>
    <w:tmpl w:val="0000000B"/>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1">
    <w:nsid w:val="0000000C"/>
    <w:multiLevelType w:val="multilevel"/>
    <w:tmpl w:val="0000000C"/>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2">
    <w:nsid w:val="0000000D"/>
    <w:multiLevelType w:val="multilevel"/>
    <w:tmpl w:val="0000000D"/>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3">
    <w:nsid w:val="0000000E"/>
    <w:multiLevelType w:val="multilevel"/>
    <w:tmpl w:val="0000000E"/>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4">
    <w:nsid w:val="0000000F"/>
    <w:multiLevelType w:val="multilevel"/>
    <w:tmpl w:val="0000000F"/>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366E"/>
    <w:rsid w:val="00B7366E"/>
    <w:rsid w:val="00EB03C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Arial Unicode MS"/>
      <w:kern w:val="1"/>
      <w:sz w:val="24"/>
      <w:szCs w:val="24"/>
      <w:lang/>
    </w:rPr>
  </w:style>
  <w:style w:type="paragraph" w:styleId="Heading1">
    <w:name w:val="heading 1"/>
    <w:basedOn w:val="Heading"/>
    <w:next w:val="BodyText"/>
    <w:qFormat/>
    <w:pPr>
      <w:numPr>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rPr>
  </w:style>
  <w:style w:type="paragraph" w:styleId="Heading3">
    <w:name w:val="heading 3"/>
    <w:basedOn w:val="Heading"/>
    <w:next w:val="BodyText"/>
    <w:qFormat/>
    <w:pPr>
      <w:numPr>
        <w:ilvl w:val="2"/>
        <w:numId w:val="1"/>
      </w:numPr>
      <w:outlineLvl w:val="2"/>
    </w:pPr>
    <w:rPr>
      <w:b/>
      <w:bCs/>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rPr>
      <w:rFonts w:ascii="StarSymbol" w:eastAsia="StarSymbol" w:hAnsi="StarSymbol" w:cs="StarSymbol"/>
      <w:sz w:val="18"/>
      <w:szCs w:val="18"/>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1257</Words>
  <Characters>7166</Characters>
  <Application>Microsoft Office Word</Application>
  <DocSecurity>0</DocSecurity>
  <Lines>59</Lines>
  <Paragraphs>16</Paragraphs>
  <ScaleCrop>false</ScaleCrop>
  <Company>UCOP</Company>
  <LinksUpToDate>false</LinksUpToDate>
  <CharactersWithSpaces>8407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Goethals</dc:creator>
  <cp:keywords/>
  <cp:lastModifiedBy>Lisa Dawn Colvin</cp:lastModifiedBy>
  <cp:revision>2</cp:revision>
  <cp:lastPrinted>1601-01-01T00:00:00Z</cp:lastPrinted>
  <dcterms:created xsi:type="dcterms:W3CDTF">2011-09-08T18:16:00Z</dcterms:created>
  <dcterms:modified xsi:type="dcterms:W3CDTF">2011-09-08T18:16:00Z</dcterms:modified>
</cp:coreProperties>
</file>